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D18FA">
      <w:pPr>
        <w:widowControl/>
        <w:spacing w:line="360" w:lineRule="auto"/>
        <w:jc w:val="left"/>
        <w:rPr>
          <w:rFonts w:ascii="仿宋" w:eastAsia="仿宋" w:hAnsi="仿宋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附件：</w:t>
      </w:r>
    </w:p>
    <w:p w:rsidR="00000000" w:rsidRDefault="002D18FA">
      <w:pPr>
        <w:widowControl/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113</w:t>
      </w:r>
      <w:r>
        <w:rPr>
          <w:rFonts w:ascii="黑体" w:eastAsia="黑体" w:hint="eastAsia"/>
          <w:sz w:val="36"/>
        </w:rPr>
        <w:t>0</w:t>
      </w:r>
      <w:r>
        <w:rPr>
          <w:rFonts w:ascii="黑体" w:eastAsia="黑体" w:hint="eastAsia"/>
          <w:sz w:val="36"/>
        </w:rPr>
        <w:t>项</w:t>
      </w:r>
      <w:r>
        <w:rPr>
          <w:rFonts w:ascii="黑体" w:eastAsia="黑体" w:hint="eastAsia"/>
          <w:sz w:val="36"/>
        </w:rPr>
        <w:t>行业标准复审结论</w:t>
      </w:r>
    </w:p>
    <w:p w:rsidR="00000000" w:rsidRDefault="002D18FA">
      <w:pPr>
        <w:pStyle w:val="a9"/>
        <w:widowControl/>
        <w:spacing w:line="360" w:lineRule="auto"/>
        <w:ind w:left="0" w:firstLineChars="0" w:firstLine="0"/>
        <w:jc w:val="center"/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1"/>
        <w:gridCol w:w="1559"/>
        <w:gridCol w:w="1701"/>
        <w:gridCol w:w="1418"/>
        <w:gridCol w:w="1483"/>
      </w:tblGrid>
      <w:tr w:rsidR="00000000">
        <w:trPr>
          <w:trHeight w:val="285"/>
          <w:jc w:val="center"/>
        </w:trPr>
        <w:tc>
          <w:tcPr>
            <w:tcW w:w="1701" w:type="dxa"/>
            <w:vMerge w:val="restart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行业</w:t>
            </w:r>
          </w:p>
        </w:tc>
        <w:tc>
          <w:tcPr>
            <w:tcW w:w="1559" w:type="dxa"/>
            <w:vMerge w:val="restart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合计</w:t>
            </w:r>
          </w:p>
        </w:tc>
        <w:tc>
          <w:tcPr>
            <w:tcW w:w="4602" w:type="dxa"/>
            <w:gridSpan w:val="3"/>
            <w:vAlign w:val="center"/>
          </w:tcPr>
          <w:p w:rsidR="00000000" w:rsidRDefault="002D18FA">
            <w:pPr>
              <w:widowControl/>
              <w:ind w:firstLineChars="200" w:firstLine="42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复审结论</w:t>
            </w:r>
          </w:p>
        </w:tc>
      </w:tr>
      <w:tr w:rsidR="00000000">
        <w:trPr>
          <w:trHeight w:val="679"/>
          <w:jc w:val="center"/>
        </w:trPr>
        <w:tc>
          <w:tcPr>
            <w:tcW w:w="1701" w:type="dxa"/>
            <w:vMerge/>
            <w:vAlign w:val="center"/>
          </w:tcPr>
          <w:p w:rsidR="00000000" w:rsidRDefault="002D18F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000000" w:rsidRDefault="002D18F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继续有效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修订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废止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合计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113</w:t>
            </w: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7</w:t>
            </w: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78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26</w:t>
            </w: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6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Times New Roman" w:hAnsi="Times New Roman" w:hint="eastAsia"/>
                <w:b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86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化工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232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161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37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34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建材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156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8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>6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>7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13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黑色冶金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8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有色金属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156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140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16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0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稀土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15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12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0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船舶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119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88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31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0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航空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jc w:val="center"/>
              <w:rPr>
                <w:rFonts w:ascii="Times New Roman" w:hAnsi="Times New Roman" w:hint="eastAsia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38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26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12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jc w:val="center"/>
              <w:rPr>
                <w:rFonts w:ascii="Times New Roman" w:hAnsi="Times New Roman" w:hint="eastAsia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0</w:t>
            </w:r>
          </w:p>
        </w:tc>
      </w:tr>
      <w:tr w:rsidR="00000000">
        <w:trPr>
          <w:trHeight w:val="476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机械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4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</w:t>
            </w:r>
          </w:p>
        </w:tc>
      </w:tr>
      <w:tr w:rsidR="00000000">
        <w:trPr>
          <w:trHeight w:val="477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纺织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70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42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23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5</w:t>
            </w:r>
          </w:p>
        </w:tc>
      </w:tr>
      <w:tr w:rsidR="00000000">
        <w:trPr>
          <w:trHeight w:val="477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轻工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171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112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43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16</w:t>
            </w:r>
          </w:p>
        </w:tc>
      </w:tr>
      <w:tr w:rsidR="00000000">
        <w:trPr>
          <w:trHeight w:val="477"/>
          <w:jc w:val="center"/>
        </w:trPr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通信</w:t>
            </w:r>
          </w:p>
        </w:tc>
        <w:tc>
          <w:tcPr>
            <w:tcW w:w="1559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16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1701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119</w:t>
            </w:r>
          </w:p>
        </w:tc>
        <w:tc>
          <w:tcPr>
            <w:tcW w:w="1418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31</w:t>
            </w:r>
          </w:p>
        </w:tc>
        <w:tc>
          <w:tcPr>
            <w:tcW w:w="1483" w:type="dxa"/>
            <w:vAlign w:val="center"/>
          </w:tcPr>
          <w:p w:rsidR="00000000" w:rsidRDefault="002D18F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>0</w:t>
            </w:r>
          </w:p>
        </w:tc>
      </w:tr>
    </w:tbl>
    <w:p w:rsidR="00000000" w:rsidRDefault="002D18FA">
      <w:pPr>
        <w:widowControl/>
        <w:spacing w:line="360" w:lineRule="auto"/>
        <w:jc w:val="center"/>
        <w:rPr>
          <w:rFonts w:ascii="黑体" w:eastAsia="黑体" w:hint="eastAsia"/>
          <w:sz w:val="36"/>
        </w:rPr>
      </w:pPr>
    </w:p>
    <w:p w:rsidR="00000000" w:rsidRDefault="002D18FA">
      <w:pPr>
        <w:pStyle w:val="a9"/>
        <w:widowControl/>
        <w:spacing w:line="360" w:lineRule="auto"/>
        <w:ind w:left="0" w:firstLineChars="0" w:firstLine="0"/>
        <w:jc w:val="center"/>
        <w:rPr>
          <w:rFonts w:ascii="宋体" w:hAnsi="宋体" w:hint="eastAsia"/>
          <w:b/>
          <w:sz w:val="24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spacing w:beforeLines="50" w:afterLines="50"/>
        <w:jc w:val="center"/>
        <w:rPr>
          <w:rFonts w:ascii="黑体" w:eastAsia="黑体" w:hint="eastAsia"/>
          <w:sz w:val="36"/>
        </w:rPr>
        <w:sectPr w:rsidR="00000000">
          <w:footerReference w:type="default" r:id="rId7"/>
          <w:type w:val="continuous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000000" w:rsidRDefault="002D18FA">
      <w:pPr>
        <w:spacing w:beforeLines="50" w:afterLines="5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lastRenderedPageBreak/>
        <w:t>113</w:t>
      </w:r>
      <w:r>
        <w:rPr>
          <w:rFonts w:ascii="黑体" w:eastAsia="黑体" w:hint="eastAsia"/>
          <w:sz w:val="36"/>
        </w:rPr>
        <w:t>0</w:t>
      </w:r>
      <w:r>
        <w:rPr>
          <w:rFonts w:ascii="黑体" w:eastAsia="黑体" w:hint="eastAsia"/>
          <w:sz w:val="36"/>
        </w:rPr>
        <w:t>项行业标准复</w:t>
      </w:r>
      <w:r>
        <w:rPr>
          <w:rFonts w:ascii="黑体" w:eastAsia="黑体" w:hint="eastAsia"/>
          <w:sz w:val="36"/>
        </w:rPr>
        <w:t>审结论</w:t>
      </w:r>
      <w:r>
        <w:rPr>
          <w:rFonts w:ascii="黑体" w:eastAsia="黑体" w:hint="eastAsia"/>
          <w:sz w:val="36"/>
        </w:rPr>
        <w:t>汇总</w:t>
      </w:r>
      <w:r>
        <w:rPr>
          <w:rFonts w:ascii="黑体" w:eastAsia="黑体" w:hint="eastAsia"/>
          <w:sz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457"/>
        <w:gridCol w:w="5687"/>
        <w:gridCol w:w="1134"/>
      </w:tblGrid>
      <w:tr w:rsidR="00000000">
        <w:trPr>
          <w:cantSplit/>
          <w:trHeight w:val="227"/>
          <w:tblHeader/>
          <w:jc w:val="center"/>
        </w:trPr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left"/>
              <w:rPr>
                <w:rFonts w:ascii="宋体" w:hAnsi="宋体"/>
                <w:b/>
                <w:kern w:val="0"/>
              </w:rPr>
            </w:pPr>
            <w:r>
              <w:rPr>
                <w:rFonts w:ascii="黑体" w:eastAsia="黑体" w:hAnsi="黑体" w:hint="eastAsia"/>
              </w:rPr>
              <w:t>化工行业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687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3943-2007(2014)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聚氯乙烯树脂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甲苯含量的测定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3944-2007(2014)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聚氯乙烯树脂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金属离子含量的测定</w:t>
            </w:r>
            <w:r>
              <w:rPr>
                <w:rFonts w:ascii="宋体" w:hAnsi="宋体" w:hint="eastAsia"/>
              </w:rPr>
              <w:t xml:space="preserve">   ICP</w:t>
            </w:r>
            <w:r>
              <w:rPr>
                <w:rFonts w:ascii="宋体" w:hAnsi="宋体" w:hint="eastAsia"/>
              </w:rPr>
              <w:t>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3945-2007(2014)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氯乙烯单体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有机杂质含量的测定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3946-2007(2014)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聚氯乙烯树脂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腈基团含量的测定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3323-2008(2014)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橡胶浆粘度测定方法（旋转粘度</w:t>
            </w:r>
            <w:r>
              <w:rPr>
                <w:rFonts w:ascii="宋体" w:hAnsi="宋体" w:hint="eastAsia"/>
              </w:rPr>
              <w:t>计法）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3836-2008(2014)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滑动磨耗试验方法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3837-2008(2014)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总烃含量的测定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热解法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3838-2008(2014)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游离硫含量的测定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电位滴定法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3843-2008(2014)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短时间静压缩试验方法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3844-2008(2014)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硬质橡胶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弯曲强度的测定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3845-2008(2014)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硬</w:t>
            </w:r>
            <w:r>
              <w:rPr>
                <w:rFonts w:ascii="宋体" w:hAnsi="宋体" w:hint="eastAsia"/>
              </w:rPr>
              <w:t>质橡胶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冲击强度的测定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3846-2008(2014)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硬质橡胶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硬度的测定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3847-2008(2014)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硬质橡胶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马丁耐热温度的测定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3848-2008(2014)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硬质橡胶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抗剪切强度的测定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3849-2008(2014)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硬质橡胶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拉伸强度和拉断伸长率的测定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3863-2008(2014)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硬质橡胶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压碎强度的测定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3866-2008(2014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压缩耐寒系数的测定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3867-2008(2014)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拉伸耐寒系数的测定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3868-2008(2014)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高温拉伸强度和拉断伸长率的测定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3869-2008(2014)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硫化橡胶压缩或剪切性能的测定（扬子尼机械示波器法）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3870-2008(2014)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硫化橡胶溶胀指数测定方法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3871-2008(2014)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铅含量的测定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双硫腙光度法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</w:t>
            </w:r>
            <w:r>
              <w:rPr>
                <w:rFonts w:ascii="宋体" w:hAnsi="宋体" w:hint="eastAsia"/>
              </w:rPr>
              <w:t>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2579-2008(2014)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普通液压系统用○形橡胶密封圈材料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4074-2008(2014)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贮气柜用橡胶密封膜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2580-2008(2014)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橡胶或塑料涂覆织物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拉伸强度和拉断伸长率的测定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2582-2008(2014)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橡胶或塑料涂覆织物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耐水渗透性能的测定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2716-2008(2014)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橡胶或塑料涂覆织物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静态耐臭氧龟裂性能的测定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3052-2008</w:t>
            </w:r>
            <w:r>
              <w:rPr>
                <w:rFonts w:ascii="宋体" w:hAnsi="宋体" w:hint="eastAsia"/>
              </w:rPr>
              <w:t>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橡胶或塑料涂覆织物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涂覆层粘合强度的测定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2287-2008(2014)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印刷胶辊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3954-2007(2014)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冶金胶辊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4070-2008(2014)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硅橡胶板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2184-2008(2014)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通用输水织物增强橡胶软管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2192-2008(2014)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喷砂用橡胶软管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规范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2301-2008(2014)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压缩空气用织物增强热塑性塑料软管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</w:t>
            </w:r>
            <w:r>
              <w:rPr>
                <w:rFonts w:ascii="宋体" w:hAnsi="宋体" w:hint="eastAsia"/>
              </w:rPr>
              <w:t>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3037-2008(2014)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计量分配燃油用橡胶和塑料软管及软管组合件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3038-2008(2014)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岸上排吸油橡胶软管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3039-2008(2014)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船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码头输油用橡胶软管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3045-2008(2014)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排吸用螺旋线增强的热塑性塑料软管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2871-2008(2014)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胶鞋整鞋屈挠试验方法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2873-2008(2014)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胶鞋鞋底屈挠试验方法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</w:t>
            </w:r>
            <w:r>
              <w:rPr>
                <w:rFonts w:ascii="宋体" w:hAnsi="宋体" w:hint="eastAsia"/>
              </w:rPr>
              <w:t>/T 2182-2008(2014)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棉胶鞋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沉淀水合二氧化硅干燥样品二氧化硅含量的测定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沉淀水合二氧化硅颜色的比较法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</w:t>
            </w:r>
            <w:r>
              <w:rPr>
                <w:rFonts w:ascii="宋体" w:hAnsi="宋体" w:hint="eastAsia"/>
              </w:rPr>
              <w:t>45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筛余物的测定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沉淀水合二氧化硅加热减量的测定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3066-2008</w:t>
            </w:r>
            <w:r>
              <w:rPr>
                <w:rFonts w:ascii="宋体" w:hAnsi="宋体" w:hint="eastAsia"/>
              </w:rPr>
              <w:t>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沉淀水合二氧化硅干燥样品灼烧减量的测定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沉淀水合二氧化硅水悬浮液</w:t>
            </w:r>
            <w:r>
              <w:rPr>
                <w:rFonts w:ascii="宋体" w:hAnsi="宋体" w:hint="eastAsia"/>
              </w:rPr>
              <w:t>pH</w:t>
            </w:r>
            <w:r>
              <w:rPr>
                <w:rFonts w:ascii="宋体" w:hAnsi="宋体" w:hint="eastAsia"/>
              </w:rPr>
              <w:t>值的测定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沉淀水合二氧化硅总铜含量的测定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3069-2008(2014)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沉淀水合二氧化硅总锰含量的测定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3070-2008(2014)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沉淀水合二氧化硅总铁含量的测定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307</w:t>
            </w:r>
            <w:r>
              <w:rPr>
                <w:rFonts w:ascii="宋体" w:hAnsi="宋体" w:hint="eastAsia"/>
              </w:rPr>
              <w:t>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沉淀水合二氧化硅折射率的测定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3072-2008(2014)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沉淀水合二氧化硅邻苯二甲酸二丁酯（</w:t>
            </w:r>
            <w:r>
              <w:rPr>
                <w:rFonts w:ascii="宋体" w:hAnsi="宋体" w:hint="eastAsia"/>
              </w:rPr>
              <w:t>DBP)</w:t>
            </w:r>
            <w:r>
              <w:rPr>
                <w:rFonts w:ascii="宋体" w:hAnsi="宋体" w:hint="eastAsia"/>
              </w:rPr>
              <w:t>吸收值的测定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2409-1992(2014)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聚氨酯预聚体中异氰酸酯基含量的测定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2423-2008(2014)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工业对苯二甲酸二辛酯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3502-2008(2014)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工业癸二酸二辛酯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4071-2008(2014)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工业邻苯二甲酸</w:t>
            </w:r>
            <w:r>
              <w:rPr>
                <w:rFonts w:ascii="宋体" w:hAnsi="宋体" w:hint="eastAsia"/>
              </w:rPr>
              <w:t>二异丁酯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4072-2008(2014)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硼酰化钴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4073-2008(2014)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新癸酸钴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2518-2008(2014)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工业过硼酸钠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2519-2007(2014)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工业六聚偏磷酸钠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2521-2008(2014)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工业硅溶胶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2523-2007(2014)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工业碱式碳酸锌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2526-2007(2014)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工业氯化亚锡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2565-2007(2014)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工业硫酸铝钾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2568-2008(2014)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工业偏硅酸钠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2569-2007(2014)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活性白土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2770-2008(2014)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工业聚磷酸铵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2826-2008(2014)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工业焦亚硫酸钠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2829-2008(2014)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工业无水氟化钾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2832-2008(2014)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工业氟硅酸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3927-20</w:t>
            </w:r>
            <w:r>
              <w:rPr>
                <w:rFonts w:ascii="宋体" w:hAnsi="宋体" w:hint="eastAsia"/>
              </w:rPr>
              <w:t>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工业活性氧化铝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工业湿法粗磷酸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工业湿法净化磷酸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2027-1991(2014)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工业氯化苄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2032-1999(2014)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工业乙酸钴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2033-1999(2014)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工业乙酸锑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2034-1999(2014)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工业乙酸锰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2305-1992(2014)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</w:t>
            </w:r>
            <w:r>
              <w:rPr>
                <w:rFonts w:ascii="宋体" w:hAnsi="宋体" w:hint="eastAsia"/>
              </w:rPr>
              <w:t>甲基丙烯酸甲酯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2306-2007(2014)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1-</w:t>
            </w:r>
            <w:r>
              <w:rPr>
                <w:rFonts w:ascii="宋体" w:hAnsi="宋体" w:hint="eastAsia"/>
              </w:rPr>
              <w:t>苯基</w:t>
            </w:r>
            <w:r>
              <w:rPr>
                <w:rFonts w:ascii="宋体" w:hAnsi="宋体" w:hint="eastAsia"/>
              </w:rPr>
              <w:t>-3-</w:t>
            </w:r>
            <w:r>
              <w:rPr>
                <w:rFonts w:ascii="宋体" w:hAnsi="宋体" w:hint="eastAsia"/>
              </w:rPr>
              <w:t>甲基</w:t>
            </w:r>
            <w:r>
              <w:rPr>
                <w:rFonts w:ascii="宋体" w:hAnsi="宋体" w:hint="eastAsia"/>
              </w:rPr>
              <w:t>-5-</w:t>
            </w:r>
            <w:r>
              <w:rPr>
                <w:rFonts w:ascii="宋体" w:hAnsi="宋体" w:hint="eastAsia"/>
              </w:rPr>
              <w:t>吡唑酮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2546-1993(2014)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导热油</w:t>
            </w:r>
            <w:r>
              <w:rPr>
                <w:rFonts w:ascii="宋体" w:hAnsi="宋体" w:hint="eastAsia"/>
              </w:rPr>
              <w:t>-400</w:t>
            </w:r>
            <w:r>
              <w:rPr>
                <w:rFonts w:ascii="宋体" w:hAnsi="宋体" w:hint="eastAsia"/>
              </w:rPr>
              <w:t>（联苯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联苯醚混合物）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2915-1997(2014)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工业用一乙醇胺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2916-1997(2014)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工业用二乙醇胺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3264-1999(2014)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工业双氰胺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3265-2002(2014)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二苯醚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3266-20</w:t>
            </w:r>
            <w:r>
              <w:rPr>
                <w:rFonts w:ascii="宋体" w:hAnsi="宋体" w:hint="eastAsia"/>
              </w:rPr>
              <w:t>02(2014)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工业用硫脲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3267-1999(2014)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工业磺胺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3268-2002(2014)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工业用三乙醇胺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3269-2002(2014)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工业用硝酸胍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3271-2000(2014)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工业氯乙酸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3272-2002(2014)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工业用草酸二乙酯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3273-2002(2014)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工业用丙二酸二甲酯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3882-2006(2014)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甘氨酸乙酯盐酸盐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3934-2007(2014)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二甲醚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3935-2007(2014)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哺乳类动物细胞培养基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3936-2007(2014)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左旋对羟基苯甘氨酸邓钾盐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3937-2007(2014)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</w:t>
            </w:r>
            <w:r>
              <w:rPr>
                <w:rFonts w:ascii="宋体" w:hAnsi="宋体" w:hint="eastAsia"/>
              </w:rPr>
              <w:t>1,6-</w:t>
            </w:r>
            <w:r>
              <w:rPr>
                <w:rFonts w:ascii="宋体" w:hAnsi="宋体" w:hint="eastAsia"/>
              </w:rPr>
              <w:t>己二胺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3939-2007(2014)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工业用丙二醇甲醚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3940-2007(2014)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工业用丙二醇甲醚乙酸酯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2662-19</w:t>
            </w:r>
            <w:r>
              <w:rPr>
                <w:rFonts w:ascii="宋体" w:hAnsi="宋体" w:hint="eastAsia"/>
              </w:rPr>
              <w:t>95(2014)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</w:t>
            </w:r>
            <w:r>
              <w:rPr>
                <w:rFonts w:ascii="宋体" w:hAnsi="宋体" w:hint="eastAsia"/>
              </w:rPr>
              <w:t>1,2-</w:t>
            </w:r>
            <w:r>
              <w:rPr>
                <w:rFonts w:ascii="宋体" w:hAnsi="宋体" w:hint="eastAsia"/>
              </w:rPr>
              <w:t>二氯乙烷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3261-2002(2014)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工业用六氯乙烷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3263-2001(2014)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三氯异氰尿酸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3881-2006(2014)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乙酸钴、乙酸锰、氢溴酸混合催化剂溶液试验方法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2560-2006(2014)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工业用溴乙烷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2823-1997(2014)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一氟三氯甲烷包装钢桶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2160-2008(2014)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冷却水动态模拟试验方法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3523-2008(2014)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冷却水化学处理标准腐蚀试片技术条件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4075-2008(2014)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工业用三氯化磷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正磷酸含量的测定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分光光度法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2563-2008(2014)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壬基酚聚氧乙烯醚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3507-2008(2014)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木质素磺酸钠分散剂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工业乙氧基化脂肪胺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分散剂</w:t>
            </w:r>
            <w:r>
              <w:rPr>
                <w:rFonts w:ascii="宋体" w:hAnsi="宋体" w:hint="eastAsia"/>
              </w:rPr>
              <w:t>XY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</w:t>
            </w:r>
            <w:r>
              <w:rPr>
                <w:rFonts w:ascii="宋体" w:hAnsi="宋体" w:hint="eastAsia"/>
              </w:rPr>
              <w:t>T 3804-2005(2014)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阳图热敏</w:t>
            </w:r>
            <w:r>
              <w:rPr>
                <w:rFonts w:ascii="宋体" w:hAnsi="宋体" w:hint="eastAsia"/>
              </w:rPr>
              <w:t>CTP</w:t>
            </w:r>
            <w:r>
              <w:rPr>
                <w:rFonts w:ascii="宋体" w:hAnsi="宋体" w:hint="eastAsia"/>
              </w:rPr>
              <w:t>版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2619-2007(2014)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印刷用铝版基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2171-2007(2014)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阴图型</w:t>
            </w:r>
            <w:r>
              <w:rPr>
                <w:rFonts w:ascii="宋体" w:hAnsi="宋体" w:hint="eastAsia"/>
              </w:rPr>
              <w:t>PS</w:t>
            </w:r>
            <w:r>
              <w:rPr>
                <w:rFonts w:ascii="宋体" w:hAnsi="宋体" w:hint="eastAsia"/>
              </w:rPr>
              <w:t>版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4006-2008(2014)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紫激光光敏</w:t>
            </w:r>
            <w:r>
              <w:rPr>
                <w:rFonts w:ascii="宋体" w:hAnsi="宋体" w:hint="eastAsia"/>
              </w:rPr>
              <w:t>CTP</w:t>
            </w:r>
            <w:r>
              <w:rPr>
                <w:rFonts w:ascii="宋体" w:hAnsi="宋体" w:hint="eastAsia"/>
              </w:rPr>
              <w:t>版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4009-2008(2014)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瓦楞纸板印刷用柔性树脂版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2414-2007(2014)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照相化学品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成色剂含量的测定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反相高效液相色谱法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2415-2007(201</w:t>
            </w:r>
            <w:r>
              <w:rPr>
                <w:rFonts w:ascii="宋体" w:hAnsi="宋体" w:hint="eastAsia"/>
              </w:rPr>
              <w:t>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照相化学品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成色剂微量金属的测定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2416-2007(2014)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照相化学品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成色剂微量硫的测定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分子吸收分光光度法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2535-2007(2014)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照相化学品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增感染料含量的测定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反相高效液相色谱法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2536-2007(2014)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医用计算机断层摄影（</w:t>
            </w:r>
            <w:r>
              <w:rPr>
                <w:rFonts w:ascii="宋体" w:hAnsi="宋体" w:hint="eastAsia"/>
              </w:rPr>
              <w:t>CT</w:t>
            </w:r>
            <w:r>
              <w:rPr>
                <w:rFonts w:ascii="宋体" w:hAnsi="宋体" w:hint="eastAsia"/>
              </w:rPr>
              <w:t>）胶片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2913-2008(2014)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艺术摄影散页胶片尺寸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3938-2007(2014)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彩色喷墨打印用聚氯乙稀（</w:t>
            </w:r>
            <w:r>
              <w:rPr>
                <w:rFonts w:ascii="宋体" w:hAnsi="宋体" w:hint="eastAsia"/>
              </w:rPr>
              <w:t>PVC</w:t>
            </w:r>
            <w:r>
              <w:rPr>
                <w:rFonts w:ascii="宋体" w:hAnsi="宋体" w:hint="eastAsia"/>
              </w:rPr>
              <w:t>）证卡材料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4003-2008(2014)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黑白涂塑散页相纸尺寸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4004-2008(2014)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医用感绿</w:t>
            </w:r>
            <w:r>
              <w:rPr>
                <w:rFonts w:ascii="宋体" w:hAnsi="宋体" w:hint="eastAsia"/>
              </w:rPr>
              <w:t>X</w:t>
            </w:r>
            <w:r>
              <w:rPr>
                <w:rFonts w:ascii="宋体" w:hAnsi="宋体" w:hint="eastAsia"/>
              </w:rPr>
              <w:t>射线胶片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4005-2008(2014)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医用感蓝</w:t>
            </w:r>
            <w:r>
              <w:rPr>
                <w:rFonts w:ascii="宋体" w:hAnsi="宋体" w:hint="eastAsia"/>
              </w:rPr>
              <w:t>X</w:t>
            </w:r>
            <w:r>
              <w:rPr>
                <w:rFonts w:ascii="宋体" w:hAnsi="宋体" w:hint="eastAsia"/>
              </w:rPr>
              <w:t>射线胶片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4007-2008(2014)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照相化学品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十二水合硫酸铝钾（硫酸铝钾）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4008-2008(2014)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照相化学品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乙酸（冰乙酸）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3789-2005(2014)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稳定性同位素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氖气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3930-2007(2014)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重氧</w:t>
            </w:r>
            <w:r>
              <w:rPr>
                <w:rFonts w:ascii="宋体" w:hAnsi="宋体" w:hint="eastAsia"/>
              </w:rPr>
              <w:t>(18O)</w:t>
            </w:r>
            <w:r>
              <w:rPr>
                <w:rFonts w:ascii="宋体" w:hAnsi="宋体" w:hint="eastAsia"/>
              </w:rPr>
              <w:t>水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分散棕</w:t>
            </w:r>
            <w:r>
              <w:rPr>
                <w:rFonts w:ascii="宋体" w:hAnsi="宋体" w:hint="eastAsia"/>
              </w:rPr>
              <w:t>S-HWF 200%(C.I.</w:t>
            </w:r>
            <w:r>
              <w:rPr>
                <w:rFonts w:ascii="宋体" w:hAnsi="宋体" w:hint="eastAsia"/>
              </w:rPr>
              <w:t>分散棕</w:t>
            </w:r>
            <w:r>
              <w:rPr>
                <w:rFonts w:ascii="宋体" w:hAnsi="宋体" w:hint="eastAsia"/>
              </w:rPr>
              <w:t xml:space="preserve">19)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分散蓝</w:t>
            </w:r>
            <w:r>
              <w:rPr>
                <w:rFonts w:ascii="宋体" w:hAnsi="宋体" w:hint="eastAsia"/>
              </w:rPr>
              <w:t>S-HWF 400%(C.I.</w:t>
            </w:r>
            <w:r>
              <w:rPr>
                <w:rFonts w:ascii="宋体" w:hAnsi="宋体" w:hint="eastAsia"/>
              </w:rPr>
              <w:t>分散蓝</w:t>
            </w:r>
            <w:r>
              <w:rPr>
                <w:rFonts w:ascii="宋体" w:hAnsi="宋体" w:hint="eastAsia"/>
              </w:rPr>
              <w:t xml:space="preserve">284)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酸性黄</w:t>
            </w:r>
            <w:r>
              <w:rPr>
                <w:rFonts w:ascii="宋体" w:hAnsi="宋体" w:hint="eastAsia"/>
              </w:rPr>
              <w:t>NM-4RL(C.I.</w:t>
            </w:r>
            <w:r>
              <w:rPr>
                <w:rFonts w:ascii="宋体" w:hAnsi="宋体" w:hint="eastAsia"/>
              </w:rPr>
              <w:t>酸性黄</w:t>
            </w:r>
            <w:r>
              <w:rPr>
                <w:rFonts w:ascii="宋体" w:hAnsi="宋体" w:hint="eastAsia"/>
              </w:rPr>
              <w:t xml:space="preserve">128)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反应深蓝</w:t>
            </w:r>
            <w:r>
              <w:rPr>
                <w:rFonts w:ascii="宋体" w:hAnsi="宋体" w:hint="eastAsia"/>
              </w:rPr>
              <w:t>M-2GE(C.I.</w:t>
            </w:r>
            <w:r>
              <w:rPr>
                <w:rFonts w:ascii="宋体" w:hAnsi="宋体" w:hint="eastAsia"/>
              </w:rPr>
              <w:t>反应蓝</w:t>
            </w:r>
            <w:r>
              <w:rPr>
                <w:rFonts w:ascii="宋体" w:hAnsi="宋体" w:hint="eastAsia"/>
              </w:rPr>
              <w:t>19</w:t>
            </w:r>
            <w:r>
              <w:rPr>
                <w:rFonts w:ascii="宋体" w:hAnsi="宋体" w:hint="eastAsia"/>
              </w:rPr>
              <w:t xml:space="preserve">4)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反应红</w:t>
            </w:r>
            <w:r>
              <w:rPr>
                <w:rFonts w:ascii="宋体" w:hAnsi="宋体" w:hint="eastAsia"/>
              </w:rPr>
              <w:t xml:space="preserve">W-NN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反应橙</w:t>
            </w:r>
            <w:r>
              <w:rPr>
                <w:rFonts w:ascii="宋体" w:hAnsi="宋体" w:hint="eastAsia"/>
              </w:rPr>
              <w:t>RW 200%(</w:t>
            </w:r>
            <w:r>
              <w:rPr>
                <w:rFonts w:ascii="宋体" w:hAnsi="宋体" w:hint="eastAsia"/>
              </w:rPr>
              <w:t>活性超级橙</w:t>
            </w:r>
            <w:r>
              <w:rPr>
                <w:rFonts w:ascii="宋体" w:hAnsi="宋体" w:hint="eastAsia"/>
              </w:rPr>
              <w:t xml:space="preserve">RW)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反应黑</w:t>
            </w:r>
            <w:r>
              <w:rPr>
                <w:rFonts w:ascii="宋体" w:hAnsi="宋体" w:hint="eastAsia"/>
              </w:rPr>
              <w:t xml:space="preserve">W-2N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反应黄</w:t>
            </w:r>
            <w:r>
              <w:rPr>
                <w:rFonts w:ascii="宋体" w:hAnsi="宋体" w:hint="eastAsia"/>
              </w:rPr>
              <w:t xml:space="preserve">W-NN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硫化深蓝</w:t>
            </w:r>
            <w:r>
              <w:rPr>
                <w:rFonts w:ascii="宋体" w:hAnsi="宋体" w:hint="eastAsia"/>
              </w:rPr>
              <w:t>3R(C.I.</w:t>
            </w:r>
            <w:r>
              <w:rPr>
                <w:rFonts w:ascii="宋体" w:hAnsi="宋体" w:hint="eastAsia"/>
              </w:rPr>
              <w:t>硫化蓝</w:t>
            </w:r>
            <w:r>
              <w:rPr>
                <w:rFonts w:ascii="宋体" w:hAnsi="宋体" w:hint="eastAsia"/>
              </w:rPr>
              <w:t xml:space="preserve">5)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液体硫化黑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</w:t>
            </w:r>
            <w:r>
              <w:rPr>
                <w:rFonts w:ascii="宋体" w:hAnsi="宋体" w:hint="eastAsia"/>
              </w:rPr>
              <w:t xml:space="preserve"> 4027-2008(2014)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耐碱精练渗透剂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4028-2008(2014)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有机硅高温消泡剂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乳化剂</w:t>
            </w:r>
            <w:r>
              <w:rPr>
                <w:rFonts w:ascii="宋体" w:hAnsi="宋体" w:hint="eastAsia"/>
              </w:rPr>
              <w:t xml:space="preserve">FM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4043-2008(2014)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螯合分散剂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2284-2008(2014)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还原艳绿</w:t>
            </w:r>
            <w:r>
              <w:rPr>
                <w:rFonts w:ascii="宋体" w:hAnsi="宋体" w:hint="eastAsia"/>
              </w:rPr>
              <w:t>FFB(C.I.</w:t>
            </w:r>
            <w:r>
              <w:rPr>
                <w:rFonts w:ascii="宋体" w:hAnsi="宋体" w:hint="eastAsia"/>
              </w:rPr>
              <w:t>还原绿</w:t>
            </w:r>
            <w:r>
              <w:rPr>
                <w:rFonts w:ascii="宋体" w:hAnsi="宋体" w:hint="eastAsia"/>
              </w:rPr>
              <w:t>1)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3420-2008(2014)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还原橄榄绿</w:t>
            </w:r>
            <w:r>
              <w:rPr>
                <w:rFonts w:ascii="宋体" w:hAnsi="宋体" w:hint="eastAsia"/>
              </w:rPr>
              <w:t>B(C.I.</w:t>
            </w:r>
            <w:r>
              <w:rPr>
                <w:rFonts w:ascii="宋体" w:hAnsi="宋体" w:hint="eastAsia"/>
              </w:rPr>
              <w:t>还原绿</w:t>
            </w:r>
            <w:r>
              <w:rPr>
                <w:rFonts w:ascii="宋体" w:hAnsi="宋体" w:hint="eastAsia"/>
              </w:rPr>
              <w:t>3)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4024-2008(2014)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还原直接黑</w:t>
            </w:r>
            <w:r>
              <w:rPr>
                <w:rFonts w:ascii="宋体" w:hAnsi="宋体" w:hint="eastAsia"/>
              </w:rPr>
              <w:t>RB(C.I.</w:t>
            </w:r>
            <w:r>
              <w:rPr>
                <w:rFonts w:ascii="宋体" w:hAnsi="宋体" w:hint="eastAsia"/>
              </w:rPr>
              <w:t>还原黑</w:t>
            </w:r>
            <w:r>
              <w:rPr>
                <w:rFonts w:ascii="宋体" w:hAnsi="宋体" w:hint="eastAsia"/>
              </w:rPr>
              <w:t xml:space="preserve">9)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还原深蓝</w:t>
            </w:r>
            <w:r>
              <w:rPr>
                <w:rFonts w:ascii="宋体" w:hAnsi="宋体" w:hint="eastAsia"/>
              </w:rPr>
              <w:t>VB(</w:t>
            </w:r>
            <w:r>
              <w:rPr>
                <w:rFonts w:ascii="宋体" w:hAnsi="宋体" w:hint="eastAsia"/>
              </w:rPr>
              <w:t>还原深蓝</w:t>
            </w:r>
            <w:r>
              <w:rPr>
                <w:rFonts w:ascii="宋体" w:hAnsi="宋体" w:hint="eastAsia"/>
              </w:rPr>
              <w:t xml:space="preserve">4BR)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4039-2008(2014)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还原艳紫</w:t>
            </w:r>
            <w:r>
              <w:rPr>
                <w:rFonts w:ascii="宋体" w:hAnsi="宋体" w:hint="eastAsia"/>
              </w:rPr>
              <w:t>2R(C.I.</w:t>
            </w:r>
            <w:r>
              <w:rPr>
                <w:rFonts w:ascii="宋体" w:hAnsi="宋体" w:hint="eastAsia"/>
              </w:rPr>
              <w:t>还原紫</w:t>
            </w:r>
            <w:r>
              <w:rPr>
                <w:rFonts w:ascii="宋体" w:hAnsi="宋体" w:hint="eastAsia"/>
              </w:rPr>
              <w:t xml:space="preserve">1)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还原棕</w:t>
            </w:r>
            <w:r>
              <w:rPr>
                <w:rFonts w:ascii="宋体" w:hAnsi="宋体" w:hint="eastAsia"/>
              </w:rPr>
              <w:t xml:space="preserve">GS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4057-2008(2014)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还原灰</w:t>
            </w:r>
            <w:r>
              <w:rPr>
                <w:rFonts w:ascii="宋体" w:hAnsi="宋体" w:hint="eastAsia"/>
              </w:rPr>
              <w:t>M(C.I.</w:t>
            </w:r>
            <w:r>
              <w:rPr>
                <w:rFonts w:ascii="宋体" w:hAnsi="宋体" w:hint="eastAsia"/>
              </w:rPr>
              <w:t>还原黑</w:t>
            </w:r>
            <w:r>
              <w:rPr>
                <w:rFonts w:ascii="宋体" w:hAnsi="宋体" w:hint="eastAsia"/>
              </w:rPr>
              <w:t xml:space="preserve">8)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溶剂红</w:t>
            </w:r>
            <w:r>
              <w:rPr>
                <w:rFonts w:ascii="宋体" w:hAnsi="宋体" w:hint="eastAsia"/>
              </w:rPr>
              <w:t>49(C.I.</w:t>
            </w:r>
            <w:r>
              <w:rPr>
                <w:rFonts w:ascii="宋体" w:hAnsi="宋体" w:hint="eastAsia"/>
              </w:rPr>
              <w:t>溶剂红</w:t>
            </w:r>
            <w:r>
              <w:rPr>
                <w:rFonts w:ascii="宋体" w:hAnsi="宋体" w:hint="eastAsia"/>
              </w:rPr>
              <w:t xml:space="preserve">49)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4047-2008(2014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溶剂棕</w:t>
            </w:r>
            <w:r>
              <w:rPr>
                <w:rFonts w:ascii="宋体" w:hAnsi="宋体" w:hint="eastAsia"/>
              </w:rPr>
              <w:t>41(C.I.</w:t>
            </w:r>
            <w:r>
              <w:rPr>
                <w:rFonts w:ascii="宋体" w:hAnsi="宋体" w:hint="eastAsia"/>
              </w:rPr>
              <w:t>溶剂棕</w:t>
            </w:r>
            <w:r>
              <w:rPr>
                <w:rFonts w:ascii="宋体" w:hAnsi="宋体" w:hint="eastAsia"/>
              </w:rPr>
              <w:t xml:space="preserve">41)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2278-2008(2014)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乙酰乙酰苯胺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4065-2008(2014)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胶粘剂气味评价方法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3973-2007(2014)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一般用途钢丝绳芯阻燃输送带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3864-2008(2014)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V</w:t>
            </w:r>
            <w:r>
              <w:rPr>
                <w:rFonts w:ascii="宋体" w:hAnsi="宋体" w:hint="eastAsia"/>
              </w:rPr>
              <w:t>带的层间粘合强度试验方法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4060-2008(2014)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磁记录纸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4061.1-2008(2014)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磁卡用磁条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部分：低矫顽力</w:t>
            </w:r>
            <w:r>
              <w:rPr>
                <w:rFonts w:ascii="宋体" w:hAnsi="宋体" w:hint="eastAsia"/>
              </w:rPr>
              <w:t>磁条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4061.2-2008(2014)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磁卡用磁条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部分：高矫顽力磁条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3575-2006(2014)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蛇纹石矿石分析方法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2193-2008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洗衣机和洗碗机橡胶软管和软管组合件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进水软管规范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4023-2008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分散翠蓝</w:t>
            </w:r>
            <w:r>
              <w:rPr>
                <w:rFonts w:ascii="宋体" w:hAnsi="宋体" w:hint="eastAsia"/>
              </w:rPr>
              <w:t>S-GL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C.I.</w:t>
            </w:r>
            <w:r>
              <w:rPr>
                <w:rFonts w:ascii="宋体" w:hAnsi="宋体" w:hint="eastAsia"/>
              </w:rPr>
              <w:t>分散蓝</w:t>
            </w:r>
            <w:r>
              <w:rPr>
                <w:rFonts w:ascii="宋体" w:hAnsi="宋体" w:hint="eastAsia"/>
              </w:rPr>
              <w:t>60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4026-2008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分散黄</w:t>
            </w:r>
            <w:r>
              <w:rPr>
                <w:rFonts w:ascii="宋体" w:hAnsi="宋体" w:hint="eastAsia"/>
              </w:rPr>
              <w:t>E-3G(C.I.</w:t>
            </w:r>
            <w:r>
              <w:rPr>
                <w:rFonts w:ascii="宋体" w:hAnsi="宋体" w:hint="eastAsia"/>
              </w:rPr>
              <w:t>分散黄</w:t>
            </w:r>
            <w:r>
              <w:rPr>
                <w:rFonts w:ascii="宋体" w:hAnsi="宋体" w:hint="eastAsia"/>
              </w:rPr>
              <w:t>54)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4053-2008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分散红</w:t>
            </w:r>
            <w:r>
              <w:rPr>
                <w:rFonts w:ascii="宋体" w:hAnsi="宋体" w:hint="eastAsia"/>
              </w:rPr>
              <w:t>SE-BL(C.I.</w:t>
            </w:r>
            <w:r>
              <w:rPr>
                <w:rFonts w:ascii="宋体" w:hAnsi="宋体" w:hint="eastAsia"/>
              </w:rPr>
              <w:t>分散红</w:t>
            </w:r>
            <w:r>
              <w:rPr>
                <w:rFonts w:ascii="宋体" w:hAnsi="宋体" w:hint="eastAsia"/>
              </w:rPr>
              <w:t xml:space="preserve">146)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4054-2008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分散红</w:t>
            </w:r>
            <w:r>
              <w:rPr>
                <w:rFonts w:ascii="宋体" w:hAnsi="宋体" w:hint="eastAsia"/>
              </w:rPr>
              <w:t>SE-BLSF(C.I.</w:t>
            </w:r>
            <w:r>
              <w:rPr>
                <w:rFonts w:ascii="宋体" w:hAnsi="宋体" w:hint="eastAsia"/>
              </w:rPr>
              <w:t>分散红</w:t>
            </w:r>
            <w:r>
              <w:rPr>
                <w:rFonts w:ascii="宋体" w:hAnsi="宋体" w:hint="eastAsia"/>
              </w:rPr>
              <w:t xml:space="preserve">92)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3419-2008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酸性深蓝</w:t>
            </w:r>
            <w:r>
              <w:rPr>
                <w:rFonts w:ascii="宋体" w:hAnsi="宋体" w:hint="eastAsia"/>
              </w:rPr>
              <w:t>P-2RB(C.I.</w:t>
            </w:r>
            <w:r>
              <w:rPr>
                <w:rFonts w:ascii="宋体" w:hAnsi="宋体" w:hint="eastAsia"/>
              </w:rPr>
              <w:t>酸性蓝</w:t>
            </w:r>
            <w:r>
              <w:rPr>
                <w:rFonts w:ascii="宋体" w:hAnsi="宋体" w:hint="eastAsia"/>
              </w:rPr>
              <w:t>113)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4025-2008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酸性黄</w:t>
            </w:r>
            <w:r>
              <w:rPr>
                <w:rFonts w:ascii="宋体" w:hAnsi="宋体" w:hint="eastAsia"/>
              </w:rPr>
              <w:t>NM-4RLN(C.I.</w:t>
            </w:r>
            <w:r>
              <w:rPr>
                <w:rFonts w:ascii="宋体" w:hAnsi="宋体" w:hint="eastAsia"/>
              </w:rPr>
              <w:t>酸性黄</w:t>
            </w:r>
            <w:r>
              <w:rPr>
                <w:rFonts w:ascii="宋体" w:hAnsi="宋体" w:hint="eastAsia"/>
              </w:rPr>
              <w:t xml:space="preserve">151)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3417-2008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反应翠蓝</w:t>
            </w:r>
            <w:r>
              <w:rPr>
                <w:rFonts w:ascii="宋体" w:hAnsi="宋体" w:hint="eastAsia"/>
              </w:rPr>
              <w:t>K-GL(C.I.</w:t>
            </w:r>
            <w:r>
              <w:rPr>
                <w:rFonts w:ascii="宋体" w:hAnsi="宋体" w:hint="eastAsia"/>
              </w:rPr>
              <w:t>反应蓝</w:t>
            </w:r>
            <w:r>
              <w:rPr>
                <w:rFonts w:ascii="宋体" w:hAnsi="宋体" w:hint="eastAsia"/>
              </w:rPr>
              <w:t>14)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4029-2008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反应蓝</w:t>
            </w:r>
            <w:r>
              <w:rPr>
                <w:rFonts w:ascii="宋体" w:hAnsi="宋体" w:hint="eastAsia"/>
              </w:rPr>
              <w:t>KN-2B(C.I.</w:t>
            </w:r>
            <w:r>
              <w:rPr>
                <w:rFonts w:ascii="宋体" w:hAnsi="宋体" w:hint="eastAsia"/>
              </w:rPr>
              <w:t>反应蓝</w:t>
            </w:r>
            <w:r>
              <w:rPr>
                <w:rFonts w:ascii="宋体" w:hAnsi="宋体" w:hint="eastAsia"/>
              </w:rPr>
              <w:t xml:space="preserve">220)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4033-2008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反应蓝</w:t>
            </w:r>
            <w:r>
              <w:rPr>
                <w:rFonts w:ascii="宋体" w:hAnsi="宋体" w:hint="eastAsia"/>
              </w:rPr>
              <w:t>P-3R(C.I.</w:t>
            </w:r>
            <w:r>
              <w:rPr>
                <w:rFonts w:ascii="宋体" w:hAnsi="宋体" w:hint="eastAsia"/>
              </w:rPr>
              <w:t>反应蓝</w:t>
            </w:r>
            <w:r>
              <w:rPr>
                <w:rFonts w:ascii="宋体" w:hAnsi="宋体" w:hint="eastAsia"/>
              </w:rPr>
              <w:t>49)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4036-2008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反应艳黄</w:t>
            </w:r>
            <w:r>
              <w:rPr>
                <w:rFonts w:ascii="宋体" w:hAnsi="宋体" w:hint="eastAsia"/>
              </w:rPr>
              <w:t>M-4G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C.I.</w:t>
            </w:r>
            <w:r>
              <w:rPr>
                <w:rFonts w:ascii="宋体" w:hAnsi="宋体" w:hint="eastAsia"/>
              </w:rPr>
              <w:t>反应黄</w:t>
            </w:r>
            <w:r>
              <w:rPr>
                <w:rFonts w:ascii="宋体" w:hAnsi="宋体" w:hint="eastAsia"/>
              </w:rPr>
              <w:t>186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4045-2008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反应深蓝</w:t>
            </w:r>
            <w:r>
              <w:rPr>
                <w:rFonts w:ascii="宋体" w:hAnsi="宋体" w:hint="eastAsia"/>
              </w:rPr>
              <w:t>KN-2G(C.I.</w:t>
            </w:r>
            <w:r>
              <w:rPr>
                <w:rFonts w:ascii="宋体" w:hAnsi="宋体" w:hint="eastAsia"/>
              </w:rPr>
              <w:t>反应蓝</w:t>
            </w:r>
            <w:r>
              <w:rPr>
                <w:rFonts w:ascii="宋体" w:hAnsi="宋体" w:hint="eastAsia"/>
              </w:rPr>
              <w:t xml:space="preserve">203)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4046-2008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反应红</w:t>
            </w:r>
            <w:r>
              <w:rPr>
                <w:rFonts w:ascii="宋体" w:hAnsi="宋体" w:hint="eastAsia"/>
              </w:rPr>
              <w:t>RW 200%(</w:t>
            </w:r>
            <w:r>
              <w:rPr>
                <w:rFonts w:ascii="宋体" w:hAnsi="宋体" w:hint="eastAsia"/>
              </w:rPr>
              <w:t>活性超级红</w:t>
            </w:r>
            <w:r>
              <w:rPr>
                <w:rFonts w:ascii="宋体" w:hAnsi="宋体" w:hint="eastAsia"/>
              </w:rPr>
              <w:t xml:space="preserve">RW)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4051-2008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反应艳红</w:t>
            </w:r>
            <w:r>
              <w:rPr>
                <w:rFonts w:ascii="宋体" w:hAnsi="宋体" w:hint="eastAsia"/>
              </w:rPr>
              <w:t>K-2B(C.I.</w:t>
            </w:r>
            <w:r>
              <w:rPr>
                <w:rFonts w:ascii="宋体" w:hAnsi="宋体" w:hint="eastAsia"/>
              </w:rPr>
              <w:t>反应红</w:t>
            </w:r>
            <w:r>
              <w:rPr>
                <w:rFonts w:ascii="宋体" w:hAnsi="宋体" w:hint="eastAsia"/>
              </w:rPr>
              <w:t xml:space="preserve">24)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4034-2008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荧光增白剂</w:t>
            </w:r>
            <w:r>
              <w:rPr>
                <w:rFonts w:ascii="宋体" w:hAnsi="宋体" w:hint="eastAsia"/>
              </w:rPr>
              <w:t>SWN(C.I.</w:t>
            </w:r>
            <w:r>
              <w:rPr>
                <w:rFonts w:ascii="宋体" w:hAnsi="宋体" w:hint="eastAsia"/>
              </w:rPr>
              <w:t>荧光增白剂</w:t>
            </w:r>
            <w:r>
              <w:rPr>
                <w:rFonts w:ascii="宋体" w:hAnsi="宋体" w:hint="eastAsia"/>
              </w:rPr>
              <w:t xml:space="preserve">140) 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3406-2008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还原棕</w:t>
            </w:r>
            <w:r>
              <w:rPr>
                <w:rFonts w:ascii="宋体" w:hAnsi="宋体" w:hint="eastAsia"/>
              </w:rPr>
              <w:t>BR(C.I.</w:t>
            </w:r>
            <w:r>
              <w:rPr>
                <w:rFonts w:ascii="宋体" w:hAnsi="宋体" w:hint="eastAsia"/>
              </w:rPr>
              <w:t>还原棕</w:t>
            </w:r>
            <w:r>
              <w:rPr>
                <w:rFonts w:ascii="宋体" w:hAnsi="宋体" w:hint="eastAsia"/>
              </w:rPr>
              <w:t>1)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</w:t>
            </w:r>
            <w:r>
              <w:rPr>
                <w:rFonts w:ascii="宋体" w:hAnsi="宋体" w:hint="eastAsia"/>
              </w:rPr>
              <w:t xml:space="preserve"> 4031-2008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还原深蓝</w:t>
            </w:r>
            <w:r>
              <w:rPr>
                <w:rFonts w:ascii="宋体" w:hAnsi="宋体" w:hint="eastAsia"/>
              </w:rPr>
              <w:t>BO(C.I.</w:t>
            </w:r>
            <w:r>
              <w:rPr>
                <w:rFonts w:ascii="宋体" w:hAnsi="宋体" w:hint="eastAsia"/>
              </w:rPr>
              <w:t>还原蓝</w:t>
            </w:r>
            <w:r>
              <w:rPr>
                <w:rFonts w:ascii="宋体" w:hAnsi="宋体" w:hint="eastAsia"/>
              </w:rPr>
              <w:t>20)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4056-2008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还原蓝</w:t>
            </w:r>
            <w:r>
              <w:rPr>
                <w:rFonts w:ascii="宋体" w:hAnsi="宋体" w:hint="eastAsia"/>
              </w:rPr>
              <w:t>BC(C.I.</w:t>
            </w:r>
            <w:r>
              <w:rPr>
                <w:rFonts w:ascii="宋体" w:hAnsi="宋体" w:hint="eastAsia"/>
              </w:rPr>
              <w:t>还原蓝</w:t>
            </w:r>
            <w:r>
              <w:rPr>
                <w:rFonts w:ascii="宋体" w:hAnsi="宋体" w:hint="eastAsia"/>
              </w:rPr>
              <w:t xml:space="preserve">6)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4059-2008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还原橄榄</w:t>
            </w:r>
            <w:r>
              <w:rPr>
                <w:rFonts w:ascii="宋体" w:hAnsi="宋体" w:hint="eastAsia"/>
              </w:rPr>
              <w:t>T(C.I.</w:t>
            </w:r>
            <w:r>
              <w:rPr>
                <w:rFonts w:ascii="宋体" w:hAnsi="宋体" w:hint="eastAsia"/>
              </w:rPr>
              <w:t>还原黑</w:t>
            </w:r>
            <w:r>
              <w:rPr>
                <w:rFonts w:ascii="宋体" w:hAnsi="宋体" w:hint="eastAsia"/>
              </w:rPr>
              <w:t xml:space="preserve">25)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2669-2008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邻氨基苯甲醚</w:t>
            </w:r>
          </w:p>
        </w:tc>
        <w:tc>
          <w:tcPr>
            <w:tcW w:w="1134" w:type="dxa"/>
          </w:tcPr>
          <w:p w:rsidR="00000000" w:rsidRDefault="002D18FA"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4066-2008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六氟磷酸锂和六氟磷酸锂电解液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部分：六氟磷酸锂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4067-2008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六氟磷酸锂和六氟磷酸锂电解液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部分：六氟磷酸锂电解液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2717-1995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工业过氧化苯甲酰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2816-1996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工业环己胺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2542-1993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工业三氯乙烯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3262-2002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工业用四氯乙烯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4076-2008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本体法聚氯乙烯树脂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2810-2008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往复运动橡胶密封圈材料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2404-2008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沉淀水合二氧化硅在丁苯橡胶中的鉴定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2097-2008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发泡剂</w:t>
            </w:r>
            <w:r>
              <w:rPr>
                <w:rFonts w:ascii="宋体" w:hAnsi="宋体" w:hint="eastAsia"/>
              </w:rPr>
              <w:t>ADC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3247-2008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工业高氯酸钾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3607-</w:t>
            </w:r>
            <w:r>
              <w:rPr>
                <w:rFonts w:ascii="宋体" w:hAnsi="宋体" w:hint="eastAsia"/>
              </w:rPr>
              <w:t>2007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工业氢氧化镁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3527-2008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工业循环冷却水中油含量测定方法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3657-2008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水处理剂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异噻唑啉酮衍生物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4022-2008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对氯邻硝基苯胺（红色基</w:t>
            </w:r>
            <w:r>
              <w:rPr>
                <w:rFonts w:ascii="宋体" w:hAnsi="宋体" w:hint="eastAsia"/>
              </w:rPr>
              <w:t>3GL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4032-2008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邻氯对硝基苯胺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4062-2008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波形挡边输送带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2884-1997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环氧沥青防腐涂料（分装）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2865-1997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汽车液压制动橡胶皮碗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3098-2</w:t>
            </w:r>
            <w:r>
              <w:rPr>
                <w:rFonts w:ascii="宋体" w:hAnsi="宋体" w:hint="eastAsia"/>
              </w:rPr>
              <w:t>004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混凝土道路伸缩缝用预成型硫化橡胶压缩密封件材料规范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3099-2004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建筑橡胶密封垫——预成型实心硫化的结构密封垫用材料规范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3100-2004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硫化橡胶和热塑性橡胶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建筑用预成型密封垫的分类、要求和试验方法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2763-1996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牙膏工业用单氟磷酸钠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3257-2001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牙膏工业用磷酸氢钙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3581-1999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工业叠氮化钠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2327-2004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工业氯化钙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3252-2</w:t>
            </w:r>
            <w:r>
              <w:rPr>
                <w:rFonts w:ascii="宋体" w:hAnsi="宋体" w:hint="eastAsia"/>
              </w:rPr>
              <w:t>000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工业氟硅酸钠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3818-2006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工业过硫酸铵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2817-1996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</w:t>
            </w:r>
            <w:r>
              <w:rPr>
                <w:rFonts w:ascii="宋体" w:hAnsi="宋体" w:hint="eastAsia"/>
              </w:rPr>
              <w:t>1,4-</w:t>
            </w:r>
            <w:r>
              <w:rPr>
                <w:rFonts w:ascii="宋体" w:hAnsi="宋体" w:hint="eastAsia"/>
              </w:rPr>
              <w:t>氧氮杂环己烷（吗啉）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2719-1995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一乙胺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2720-1995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二乙胺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2721-1995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三乙胺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2722-1995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一异丙胺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3746-2004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水处理剂用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铝酸钙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3997-2008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硫包衣尿素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2211-2003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乙酰甲胺磷原药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2212-2003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乙酰甲胺磷乳油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2461-1993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胺菊酯原药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2801-1996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溴氰菊酯乳油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3670-2000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吡虫啉原药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3671-2000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吡虫啉可湿性粉剂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3672-2000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吡虫啉乳油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2168-1991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绿麦隆原药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2169-1991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绿麦隆可湿性粉剂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2676-1995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4%</w:t>
            </w:r>
            <w:r>
              <w:rPr>
                <w:rFonts w:ascii="宋体" w:hAnsi="宋体" w:hint="eastAsia"/>
              </w:rPr>
              <w:t>赤霉素乳油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2802-1996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哒螨灵原药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HG </w:t>
            </w:r>
            <w:r>
              <w:rPr>
                <w:rFonts w:ascii="宋体" w:hAnsi="宋体" w:hint="eastAsia"/>
              </w:rPr>
              <w:t>2803-1996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15%</w:t>
            </w:r>
            <w:r>
              <w:rPr>
                <w:rFonts w:ascii="宋体" w:hAnsi="宋体" w:hint="eastAsia"/>
              </w:rPr>
              <w:t>哒螨灵乳油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2804-1996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20%</w:t>
            </w:r>
            <w:r>
              <w:rPr>
                <w:rFonts w:ascii="宋体" w:hAnsi="宋体" w:hint="eastAsia"/>
              </w:rPr>
              <w:t>哒螨灵可湿性粉剂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2800-1996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杀虫单原药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HG/T 2405-2005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乙酸乙烯酯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乙烯共聚乳液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5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HG 2539-1993</w:t>
            </w:r>
          </w:p>
        </w:tc>
        <w:tc>
          <w:tcPr>
            <w:tcW w:w="5687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钢丝绳芯难燃输送带</w:t>
            </w:r>
          </w:p>
        </w:tc>
        <w:tc>
          <w:tcPr>
            <w:tcW w:w="113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653"/>
        <w:gridCol w:w="5571"/>
        <w:gridCol w:w="1094"/>
      </w:tblGrid>
      <w:tr w:rsidR="00000000">
        <w:trPr>
          <w:cantSplit/>
          <w:trHeight w:val="227"/>
          <w:tblHeader/>
          <w:jc w:val="center"/>
        </w:trPr>
        <w:tc>
          <w:tcPr>
            <w:tcW w:w="10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黑体" w:eastAsia="黑体" w:hAnsi="黑体" w:hint="eastAsia"/>
              </w:rPr>
              <w:t>建材行业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571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721-2006(2014)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水泥颗粒级配测定方法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激光法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740-2006(2014)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磷渣硅酸盐水泥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1005-</w:t>
            </w:r>
            <w:r>
              <w:rPr>
                <w:rFonts w:ascii="宋体" w:hAnsi="宋体" w:hint="eastAsia"/>
              </w:rPr>
              <w:t>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水泥黑生料发热量测定方法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411-2007(2014)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水泥木屑板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746-2007(2014)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混凝土瓦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747-2002(2014)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玻纤镁质胶凝材料波瓦及脊瓦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1041-2007(2014)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混凝土裂缝用环氧树脂灌浆材料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1056-2007(2014)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无粘结预应力混凝土管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1057-2007(2014)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玻璃纤维增强水泥外墙板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1062-2007(2014)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泡沫混凝土砌块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1060-2007(2014)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硅酸盐建材制品中废渣掺量测定方法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710-1990(2014)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水泥制品能耗等级定额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568-2007(2014)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氯氧镁水泥板块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513-1993(2014)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平板玻璃木箱包装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529-2000(2014)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平板玻璃用硅质原料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648-1996(2014)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平板玻璃</w:t>
            </w:r>
            <w:r>
              <w:rPr>
                <w:rFonts w:ascii="宋体" w:hAnsi="宋体" w:hint="eastAsia"/>
              </w:rPr>
              <w:t>混合料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649-1996(2014)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平板玻璃用白云石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865-2000(2014)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平板玻璃用石灰石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857-2000(2014)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平板玻璃用长石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875-2001(2014)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玻璃锦砖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440-1991(2014)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玻璃工业用白云石化学分析方法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573-2001(2014)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硅质玻璃原料化学分析方法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650-1996(2014)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玻璃原料粒度测定方法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866-2000(2014)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玻璃原料水分含量测定方法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873-2000(2014)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长石化学分析方法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915-2003(2014)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热弯玻璃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979-2005(2014)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镶嵌玻璃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1022-2007(2014)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中空玻璃用复合密封胶条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598-2007(2014)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电光源用透明石英玻璃管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332-2006(2</w:t>
            </w:r>
            <w:r>
              <w:rPr>
                <w:rFonts w:ascii="宋体" w:hAnsi="宋体" w:hint="eastAsia"/>
              </w:rPr>
              <w:t>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油浸棉、麻密封填料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574-2006(2014)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海泡石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1019-2006(2014)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石棉密封填料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927-2003(2014)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绿泥石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928-2003(2014)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皂石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929-2003(2014)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叶蜡石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983-2005(2014)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水镁石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781-2006(2014)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蜂窝型芯子胶条分离强度试验方法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</w:t>
            </w:r>
            <w:r>
              <w:rPr>
                <w:rFonts w:ascii="宋体" w:hAnsi="宋体" w:hint="eastAsia"/>
              </w:rPr>
              <w:t>/T 988-2006(2014)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电缆用玻璃钢保护管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1009-2006(2014)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玻璃纤维增强塑料复合检查井盖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1010-2006(2014)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卫星地球接收站用片状模塑料（</w:t>
            </w:r>
            <w:r>
              <w:rPr>
                <w:rFonts w:ascii="宋体" w:hAnsi="宋体" w:hint="eastAsia"/>
              </w:rPr>
              <w:t>SMC</w:t>
            </w:r>
            <w:r>
              <w:rPr>
                <w:rFonts w:ascii="宋体" w:hAnsi="宋体" w:hint="eastAsia"/>
              </w:rPr>
              <w:t>）天线反射面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1026-2007(2014)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玻璃纤维增强热固性树脂承载型格栅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1027-2007(2014)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增强塑料接触轨玻璃纤维保护罩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1050-2007(2014)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地面石材防滑性能等级划分及试验方法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JCG/T 60001-2007(2014)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天然石材装饰工程技术规程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972-2005(2014)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天然花岗石墓碑石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1023-2007(2014)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石膏基自流平砂浆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1025-2007(2014)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粘结石膏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992-2006(2014)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墙体保温用膨胀聚苯乙烯板胶粘剂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1015-2006(2014)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环氧树脂地面涂层材料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997-2006(201</w:t>
            </w:r>
            <w:r>
              <w:rPr>
                <w:rFonts w:ascii="宋体" w:hAnsi="宋体" w:hint="eastAsia"/>
              </w:rPr>
              <w:t>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装饰纸面石膏板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443-2007(2014)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纸面石膏板护面纸板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546-1994(2014)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矿物棉厂能量平衡通则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990-2006(2014)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复合硅酸盐绝热制品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768-2002(2014)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玻璃纤维过滤布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996-2006(2014)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玻璃纤维壁布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335-2006(2014)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水泥工业用回转烘干机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360-2007(2014)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水泥工业用旋风式选粉机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365-1986(2014)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自动拉模压瓦机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402-2006(2014)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水泥机械涂漆防锈技术条件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405-2006(2014)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水泥工业用增湿塔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406-2006(2014)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水泥机械包装技术条件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451-2007(2014)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微介质水泥磨机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530-2007(2014)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水泥工业用分室高压脉冲袋式除尘器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532</w:t>
            </w:r>
            <w:r>
              <w:rPr>
                <w:rFonts w:ascii="宋体" w:hAnsi="宋体" w:hint="eastAsia"/>
              </w:rPr>
              <w:t>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建材机械钢焊接件通用技术条件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819-2007(2014)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</w:t>
            </w:r>
            <w:r>
              <w:rPr>
                <w:rFonts w:ascii="宋体" w:hAnsi="宋体" w:hint="eastAsia"/>
              </w:rPr>
              <w:t>CXBC</w:t>
            </w:r>
            <w:r>
              <w:rPr>
                <w:rFonts w:ascii="宋体" w:hAnsi="宋体" w:hint="eastAsia"/>
              </w:rPr>
              <w:t>系列袋式除尘器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877-2007(2014)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预应力钢筒混凝土管和三阶段管用辊射机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991-2006(2014)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建材工业用石膏墙板（砌块）成型机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999-2006(2014)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水泥工业用组合式选粉机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1012-2006(2014)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盘转式压砖机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1013-2006</w:t>
            </w:r>
            <w:r>
              <w:rPr>
                <w:rFonts w:ascii="宋体" w:hAnsi="宋体" w:hint="eastAsia"/>
              </w:rPr>
              <w:t>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冲击式制砂机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1028-2007(2014)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玻璃纤维工业用隧道式原丝烘干炉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1030-2007(2014)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建材机械用气动离合器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1032-2007(2014)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预应力钢筒混凝土管和三阶段管用缠丝机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1035-2007(2014)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预应力钢筒混凝土管用扳边机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1036-2007(2014)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预应力钢筒混凝土管用卷板机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1037-2007(2014)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预应力钢筒混凝土管用卷圆机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1038-2007(2014)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预应力钢筒混凝土管用胀圆机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1039-2007(2014)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建筑用纸面草板机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937-2004(2014)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软式透水管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911-2003(2014)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建材用萤石化学分析方法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615-1995(2014)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建材工业生产过程控制计算机系统通用考核标准及测试方法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795-1989(2014)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建筑材料窑炉热平衡术</w:t>
            </w:r>
            <w:r>
              <w:rPr>
                <w:rFonts w:ascii="宋体" w:hAnsi="宋体" w:hint="eastAsia"/>
              </w:rPr>
              <w:t>语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488-1992(2014)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玻璃池窑热平衡测定与计算方法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1063-2007(2014)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水泥窑用抗剥落高铝砖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1064-2007(2014)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水泥窑用硅莫砖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354-1984(2014)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无机耐高温合成云母纸层压板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989-2006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非结构承载用石材胶粘剂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619-1996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石灰术语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899-2002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混凝土路缘石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1031-</w:t>
            </w:r>
            <w:r>
              <w:rPr>
                <w:rFonts w:ascii="宋体" w:hAnsi="宋体" w:hint="eastAsia"/>
              </w:rPr>
              <w:t>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蒸压加气混凝土模具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628-1996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石棉水泥井管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680-1997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硅镁加气混凝土空心轻质隔墙板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631-1996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钢丝网水泥板抗冲击性能试验方法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743-1984(1996)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石棉水泥输水、输煤气管道铺设指南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744-1984(1996)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石棉水泥管井施工指南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855-1999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蒸压加气混凝土板钢筋涂层防锈性能试验方法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1048-2007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单晶硅生长用石英坩埚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994-2006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微晶玻璃陶瓷复合砖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175-2007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玻璃纤维套管坯管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573-2007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玻璃纤维缝纫线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841-2007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耐碱玻璃纤维网布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896-2002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玻璃纤维短切原丝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561.1-2006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增强用玻璃纤维网布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部分：树脂砂轮用玻璃纤维网布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561.2-2006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增强用玻璃纤维网布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部分：聚合物基外墙外保温用玻璃纤维网布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1014-2</w:t>
            </w:r>
            <w:r>
              <w:rPr>
                <w:rFonts w:ascii="宋体" w:hAnsi="宋体" w:hint="eastAsia"/>
              </w:rPr>
              <w:t>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腰果壳油摩擦粉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49-1995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工业原料云母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466-1992(1996)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砌墙砖检验规则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413-2005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辊道窑用陶瓷辊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995-2006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低比表面积高烧结活性氧化锆粉体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424-2005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耐酸耐温砖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508-1994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热电偶用陶瓷绝缘管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509-1994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热电偶用陶瓷保护管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511-2002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压花玻璃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1007-20</w:t>
            </w:r>
            <w:r>
              <w:rPr>
                <w:rFonts w:ascii="宋体" w:hAnsi="宋体" w:hint="eastAsia"/>
              </w:rPr>
              <w:t>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空心玻璃砖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485-2007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建筑窗用弹性密封胶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483-2006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聚硫建筑密封胶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484-2006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丙烯酸酯建筑密封胶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438-2006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水溶性聚乙烯醇胶结剂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1017-2006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建筑防水涂料用聚合物乳液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1018-2006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水性渗透型机防水剂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408-2005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水乳型沥青防水涂料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852-1999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溶剂型橡胶沥青防水涂料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</w:t>
            </w:r>
            <w:r>
              <w:rPr>
                <w:rFonts w:ascii="宋体" w:hAnsi="宋体" w:hint="eastAsia"/>
              </w:rPr>
              <w:t xml:space="preserve"> 974-2005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道桥用改性沥青防水卷材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975-2005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道桥用防水涂料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459.1-2006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水泥工业用环链斗式提升机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部分：型式与基本参数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459.2-2006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水泥工业用环链斗式提升机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460.1-2006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水泥工业用胶带斗式提升机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部分：型式与基本参数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460.2-2006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水泥工业用胶带斗式提升机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461-2006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水泥工业用仓</w:t>
            </w:r>
            <w:r>
              <w:rPr>
                <w:rFonts w:ascii="宋体" w:hAnsi="宋体" w:hint="eastAsia"/>
              </w:rPr>
              <w:t>式泵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462-2006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水泥工业用螺旋泵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463-2006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水泥工业用气力提升泵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982-2005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砖瓦焙烧窑炉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1000-2006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水泥工业用轴瓦（轴承）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818-2007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回转式水泥包装机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1001-2006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水泥工业用热风阀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1002-2006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水泥工业用三道锁风装置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1003-2006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水泥工业用密封装置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358.2-2007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</w:t>
            </w:r>
            <w:r>
              <w:rPr>
                <w:rFonts w:ascii="宋体" w:hAnsi="宋体" w:hint="eastAsia"/>
              </w:rPr>
              <w:t>泥工业用电除尘器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821-2007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水泥工业用熟料输送机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1029-2007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排线往复式丝饼拉丝机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1033-2007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预应力钢筒混凝土管用钢筒螺旋卷焊机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1034-2007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预应力钢筒混凝土管管模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496-2007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水泥窑用耐碱砖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520-1993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石英玻璃电耗等级定额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569-1994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玻璃马赛克能耗等级定额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220-1979(1996)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天然</w:t>
            </w:r>
            <w:r>
              <w:rPr>
                <w:rFonts w:ascii="宋体" w:hAnsi="宋体" w:hint="eastAsia"/>
              </w:rPr>
              <w:t>金刚石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 943-2004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混凝土多孔砖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643-1996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化学分析燃烧管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1049-2007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超薄天然石材型复合板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1016-2006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材料负离子发生量的测试方法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486-2001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中空玻璃用弹性密封胶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904-2002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塑性体改性沥青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905-2002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弹性体改性沥青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517-2004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粉刷石膏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1098-2009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砌墙砖抗压强度试</w:t>
            </w:r>
            <w:r>
              <w:rPr>
                <w:rFonts w:ascii="宋体" w:hAnsi="宋体" w:hint="eastAsia"/>
              </w:rPr>
              <w:t>验标准用净浆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JC/T 446-2000</w:t>
            </w:r>
          </w:p>
        </w:tc>
        <w:tc>
          <w:tcPr>
            <w:tcW w:w="5571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混凝土路面砖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  <w:r>
        <w:rPr>
          <w:rFonts w:ascii="黑体" w:eastAsia="黑体" w:hAnsi="黑体" w:hint="eastAsia"/>
        </w:rPr>
        <w:lastRenderedPageBreak/>
        <w:t>黑色冶金行业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655"/>
        <w:gridCol w:w="5208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208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YB/T 005-2005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酸性铁球团矿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YB/T 025-2002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包装用钢带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YB/T 131-1997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烧结镁铝尖晶石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YB/T 2430-88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 4102-2000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低中压锅炉用电焊钢管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 4103-2000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换热器用焊接钢管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YB/T 5148-1993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金属平均晶粒度测定法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</w:tcPr>
          <w:p w:rsidR="00000000" w:rsidRDefault="002D18FA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YB/</w:t>
            </w:r>
            <w:r>
              <w:rPr>
                <w:rFonts w:ascii="宋体" w:hAnsi="宋体" w:hint="eastAsia"/>
              </w:rPr>
              <w:t>T 5361-2006</w:t>
            </w:r>
          </w:p>
        </w:tc>
        <w:tc>
          <w:tcPr>
            <w:tcW w:w="5208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金属管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管环拉伸试验方法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640"/>
        <w:gridCol w:w="5413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9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黑体" w:eastAsia="黑体" w:hAnsi="黑体" w:hint="eastAsia"/>
              </w:rPr>
              <w:t>有色金属行业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45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413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37.1-2007(2014)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高纯二氧化锗化学分析方法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硫氰酸汞分光光度法测定氯量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37.2-2007(2014)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高纯二氧化锗化学分析方法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钼蓝分光光度法测定硅量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37.3-2007(2014)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高纯二氧化锗化学分析方法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石墨炉原子吸收光谱法测定砷量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37.4-2007(2014)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高纯二氧化锗化学</w:t>
            </w:r>
            <w:r>
              <w:rPr>
                <w:rFonts w:ascii="宋体" w:hAnsi="宋体" w:hint="eastAsia"/>
              </w:rPr>
              <w:t>分析方法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电感耦合等离子体质谱法测定镁、铝、钴、镍、铜、锌、铟、铅、钙、铁和砷含量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37.5-2007(2014)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高纯二氧化锗化学分析方法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石墨炉原子吸收光谱法测定铁含量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氙灯钨阳极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高速线材轧制用硬质合金辊环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63.21-2007(2014)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铝用炭素材料检测方法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阴极糊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焙烧膨胀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收缩性的测定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94-2007(2</w:t>
            </w:r>
            <w:r>
              <w:rPr>
                <w:rFonts w:ascii="宋体" w:hAnsi="宋体" w:hint="eastAsia"/>
              </w:rPr>
              <w:t>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硫酸铜（冶炼副产品）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201-2007(2014)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贵金属及其合金板、带材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铋量的测定</w:t>
            </w:r>
            <w:r>
              <w:rPr>
                <w:rFonts w:ascii="宋体" w:hAnsi="宋体" w:hint="eastAsia"/>
              </w:rPr>
              <w:t xml:space="preserve"> Na2EDTA</w:t>
            </w:r>
            <w:r>
              <w:rPr>
                <w:rFonts w:ascii="宋体" w:hAnsi="宋体" w:hint="eastAsia"/>
              </w:rPr>
              <w:t>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铅量的测定</w:t>
            </w:r>
            <w:r>
              <w:rPr>
                <w:rFonts w:ascii="宋体" w:hAnsi="宋体" w:hint="eastAsia"/>
              </w:rPr>
              <w:t xml:space="preserve"> Na2EDTA</w:t>
            </w:r>
            <w:r>
              <w:rPr>
                <w:rFonts w:ascii="宋体" w:hAnsi="宋体" w:hint="eastAsia"/>
              </w:rPr>
              <w:t>滴定法和火焰原子吸收光谱法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二氧化硅量的测定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钼蓝分光光度法和重量法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240.4</w:t>
            </w:r>
            <w:r>
              <w:rPr>
                <w:rFonts w:ascii="宋体" w:hAnsi="宋体" w:hint="eastAsia"/>
              </w:rPr>
              <w:t>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三氧化钨量的测定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硫氰酸盐分光光度法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钼量的测定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硫氰酸盐分光光度法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240.6-2007(2014)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铁量的测定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重铬酸钾滴定法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燃烧－中和滴定法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砷量的测定</w:t>
            </w:r>
            <w:r>
              <w:rPr>
                <w:rFonts w:ascii="宋体" w:hAnsi="宋体" w:hint="eastAsia"/>
              </w:rPr>
              <w:t xml:space="preserve"> DDTC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 w:hint="eastAsia"/>
              </w:rPr>
              <w:t>Ag</w:t>
            </w:r>
            <w:r>
              <w:rPr>
                <w:rFonts w:ascii="宋体" w:hAnsi="宋体" w:hint="eastAsia"/>
              </w:rPr>
              <w:t>分光光度法和萃取－碘滴定法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铜量的测定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碘量法和火焰原子吸收光谱法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240.10-2007(2014)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三氧化二铝量的测定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铬天青</w:t>
            </w: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 w:hint="eastAsia"/>
              </w:rPr>
              <w:t>分光光度法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240.11-2007(2014)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铋精矿化学分析方法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银量的测定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铅量的测定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248.2-200</w:t>
            </w:r>
            <w:r>
              <w:rPr>
                <w:rFonts w:ascii="宋体" w:hAnsi="宋体" w:hint="eastAsia"/>
              </w:rPr>
              <w:t>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锡量的测定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苯基荧光酮分光光度法和碘酸钾滴定法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锑量的测定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砷量的测定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砷锑钼蓝分光光度法和萃取－碘滴定法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铜量的测定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248.6-2007(2014)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金量和银量的</w:t>
            </w:r>
            <w:r>
              <w:rPr>
                <w:rFonts w:ascii="宋体" w:hAnsi="宋体" w:hint="eastAsia"/>
              </w:rPr>
              <w:t>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火试金法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银量的测定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锌量的测定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铋量的测定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248.10-2007(2014)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粗铅化学分析方法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铁量的测定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252.1-2007(2014)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</w:t>
            </w:r>
            <w:r>
              <w:rPr>
                <w:rFonts w:ascii="宋体" w:hAnsi="宋体" w:hint="eastAsia"/>
              </w:rPr>
              <w:t>镍锍化学分析方法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镍量的测定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丁二酮肟重量法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252.2-2007(2014)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高镍锍化学分析方法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铁量的测定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磺基水杨酸光度法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252.3-2007(2014)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高镍锍化学分析方法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钴量的测定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252.4-2007(2014)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高镍锍化学分析方法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铜量的测定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硫代硫酸钠滴定法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252.5-2007(2014)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高镍锍化学分析方法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燃烧－中和滴定法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301-</w:t>
            </w:r>
            <w:r>
              <w:rPr>
                <w:rFonts w:ascii="宋体" w:hAnsi="宋体" w:hint="eastAsia"/>
              </w:rPr>
              <w:t>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钴精矿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318-2007(2014)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铜精矿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394-2007(2014)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钽精矿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455.8-2007(2014)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铝箔试验方法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部分：铝箔立方织构含量的测定方法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铜含量的测定</w:t>
            </w:r>
            <w:r>
              <w:rPr>
                <w:rFonts w:ascii="宋体" w:hAnsi="宋体" w:hint="eastAsia"/>
              </w:rPr>
              <w:t xml:space="preserve"> 2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9-</w:t>
            </w:r>
            <w:r>
              <w:rPr>
                <w:rFonts w:ascii="宋体" w:hAnsi="宋体" w:hint="eastAsia"/>
              </w:rPr>
              <w:t>二甲基</w:t>
            </w:r>
            <w:r>
              <w:rPr>
                <w:rFonts w:ascii="宋体" w:hAnsi="宋体" w:hint="eastAsia"/>
              </w:rPr>
              <w:t>-4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7-</w:t>
            </w:r>
            <w:r>
              <w:rPr>
                <w:rFonts w:ascii="宋体" w:hAnsi="宋体" w:hint="eastAsia"/>
              </w:rPr>
              <w:t>二苯基</w:t>
            </w:r>
            <w:r>
              <w:rPr>
                <w:rFonts w:ascii="宋体" w:hAnsi="宋体" w:hint="eastAsia"/>
              </w:rPr>
              <w:t>-1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10-</w:t>
            </w:r>
            <w:r>
              <w:rPr>
                <w:rFonts w:ascii="宋体" w:hAnsi="宋体" w:hint="eastAsia"/>
              </w:rPr>
              <w:t>二氮杂菲分光光度法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铅含</w:t>
            </w:r>
            <w:r>
              <w:rPr>
                <w:rFonts w:ascii="宋体" w:hAnsi="宋体" w:hint="eastAsia"/>
              </w:rPr>
              <w:t>量的测定</w:t>
            </w:r>
            <w:r>
              <w:rPr>
                <w:rFonts w:ascii="宋体" w:hAnsi="宋体" w:hint="eastAsia"/>
              </w:rPr>
              <w:t xml:space="preserve"> 4-(2-</w:t>
            </w:r>
            <w:r>
              <w:rPr>
                <w:rFonts w:ascii="宋体" w:hAnsi="宋体" w:hint="eastAsia"/>
              </w:rPr>
              <w:t>吡啶偶氮</w:t>
            </w:r>
            <w:r>
              <w:rPr>
                <w:rFonts w:ascii="宋体" w:hAnsi="宋体" w:hint="eastAsia"/>
              </w:rPr>
              <w:t>)-</w:t>
            </w:r>
            <w:r>
              <w:rPr>
                <w:rFonts w:ascii="宋体" w:hAnsi="宋体" w:hint="eastAsia"/>
              </w:rPr>
              <w:t>间苯二酚分光光度法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铝含量的测定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铬天青</w:t>
            </w:r>
            <w:r>
              <w:rPr>
                <w:rFonts w:ascii="宋体" w:hAnsi="宋体" w:hint="eastAsia"/>
              </w:rPr>
              <w:t>S-</w:t>
            </w:r>
            <w:r>
              <w:rPr>
                <w:rFonts w:ascii="宋体" w:hAnsi="宋体" w:hint="eastAsia"/>
              </w:rPr>
              <w:t>溴化十四烷基吡啶分光光度法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铁含量的测定</w:t>
            </w:r>
            <w:r>
              <w:rPr>
                <w:rFonts w:ascii="宋体" w:hAnsi="宋体" w:hint="eastAsia"/>
              </w:rPr>
              <w:t xml:space="preserve"> 4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7-</w:t>
            </w:r>
            <w:r>
              <w:rPr>
                <w:rFonts w:ascii="宋体" w:hAnsi="宋体" w:hint="eastAsia"/>
              </w:rPr>
              <w:t>二苯基</w:t>
            </w:r>
            <w:r>
              <w:rPr>
                <w:rFonts w:ascii="宋体" w:hAnsi="宋体" w:hint="eastAsia"/>
              </w:rPr>
              <w:t>-1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10-</w:t>
            </w:r>
            <w:r>
              <w:rPr>
                <w:rFonts w:ascii="宋体" w:hAnsi="宋体" w:hint="eastAsia"/>
              </w:rPr>
              <w:t>二氮杂菲分光光度法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钙含量的测定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一氧化二氮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乙炔火焰原子吸收光谱法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520.6-2007(</w:t>
            </w:r>
            <w:r>
              <w:rPr>
                <w:rFonts w:ascii="宋体" w:hAnsi="宋体" w:hint="eastAsia"/>
              </w:rPr>
              <w:t>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锡含量的测定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水杨基荧光酮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溴化十六烷基三甲基铵分光光度法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硅含量的测定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萃取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钼蓝分光光度法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铟含量的测定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乙基紫分光光度法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锗含量的测定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苯基荧光酮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聚乙二醇辛基苯基醚萃取分光光度法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</w:t>
            </w:r>
            <w:r>
              <w:rPr>
                <w:rFonts w:ascii="宋体" w:hAnsi="宋体" w:hint="eastAsia"/>
              </w:rPr>
              <w:t>.10-2007(2014)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锌含量的测定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原子吸收光谱法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520.11-2007(2014)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汞含量的测定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冷原子吸收光谱法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520.12-2007(2014)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镓化学分析方法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铅、铜、镍、铝、铟、锌含量的测定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化学光谱法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534.1-2007(2014)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氢氧化铝化学分析方法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水分的测定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重量法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534.2-2007(2014)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氢氧化铝化学分析方法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烧失量的测定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重量法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534.3-2007(2014)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氢氧化铝化学分析方法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二氧化硅含量的测定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钼蓝光度法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534.4-2007(2014)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氢氧化铝化学分析方法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三氧化二铁含量的测定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邻二氮杂菲光度法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534.5-2007(2014)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氢氧化铝化学分析方法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氧化钠含量的测定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547-2007(2014)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高纯五氧化二钽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YS/T </w:t>
            </w:r>
            <w:r>
              <w:rPr>
                <w:rFonts w:ascii="宋体" w:hAnsi="宋体" w:hint="eastAsia"/>
              </w:rPr>
              <w:t>548-2007(2014)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高纯五氧化二铌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554-2007(2014)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铌酸锂单晶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560-2007(2014)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铸造铝阳极导杆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工业氧化铍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氧化铝含量的测定</w:t>
            </w:r>
            <w:r>
              <w:rPr>
                <w:rFonts w:ascii="宋体" w:hAnsi="宋体" w:hint="eastAsia"/>
              </w:rPr>
              <w:t xml:space="preserve"> EDTA</w:t>
            </w:r>
            <w:r>
              <w:rPr>
                <w:rFonts w:ascii="宋体" w:hAnsi="宋体" w:hint="eastAsia"/>
              </w:rPr>
              <w:t>滴定法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二氧化硅含量的测定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重量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钼蓝光度法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二氧化硅含量的测定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钼蓝光度法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三氧化二铁含量的测定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重铬酸钾滴定法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三氧化二铁含量的测定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邻二氮杂菲光度法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575.6-2007(2014)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二氧化钛含量的测定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二安替吡啉甲烷光度法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氧化钙含量的测定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氧化镁含量的测定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氧化钾、氧化钠含量的测定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氧化锰含量的测定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</w:t>
            </w:r>
            <w:r>
              <w:rPr>
                <w:rFonts w:ascii="宋体" w:hAnsi="宋体" w:hint="eastAsia"/>
              </w:rPr>
              <w:t>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三氧化二铬含量的测定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五氧化二钒含量的测定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苯甲酰苯胲光度法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锌含量的测定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稀土氧化物总量的</w:t>
            </w:r>
            <w:r>
              <w:rPr>
                <w:rFonts w:ascii="宋体" w:hAnsi="宋体" w:hint="eastAsia"/>
              </w:rPr>
              <w:t>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三溴偶氮胂光度法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三氧化二镓含量的测定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罗丹明</w:t>
            </w:r>
            <w:r>
              <w:rPr>
                <w:rFonts w:ascii="宋体" w:hAnsi="宋体" w:hint="eastAsia"/>
              </w:rPr>
              <w:t>B</w:t>
            </w:r>
            <w:r>
              <w:rPr>
                <w:rFonts w:ascii="宋体" w:hAnsi="宋体" w:hint="eastAsia"/>
              </w:rPr>
              <w:t>萃取光度法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575.16-2007(2014)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五氧化二磷含量的测定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钼蓝光度法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17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硫含量的测定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燃烧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碘量法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18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总碳含</w:t>
            </w:r>
            <w:r>
              <w:rPr>
                <w:rFonts w:ascii="宋体" w:hAnsi="宋体" w:hint="eastAsia"/>
              </w:rPr>
              <w:t>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燃烧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非水滴定法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575.19-2007(2014)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19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烧减量的测定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重量法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575.20-2007(2014)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预先干燥试样的制备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575.21-2007(2014)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有机碳含量的测定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滴定法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575.22-2007(2014)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铝土矿石化学分析方法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湿存水含量的测定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重量法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581.15-2007(2014)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氟化铝化学分析方法和物理性能测定方法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游离氧化铝含量的测定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587.2-2007(2014)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炭阳极用煅后石油焦检测方法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水分含量的测定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587.3-2007(2014)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炭阳极用煅后石油焦检测方法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挥发分含量的测定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587.13-2007(2014)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炭阳极用煅后石油焦检测方法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Lc</w:t>
            </w:r>
            <w:r>
              <w:rPr>
                <w:rFonts w:ascii="宋体" w:hAnsi="宋体" w:hint="eastAsia"/>
              </w:rPr>
              <w:t>（微晶尺寸）值的测定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602</w:t>
            </w:r>
            <w:r>
              <w:rPr>
                <w:rFonts w:ascii="宋体" w:hAnsi="宋体" w:hint="eastAsia"/>
              </w:rPr>
              <w:t>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区熔锗锭电阻率测试方法——两探针法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活性铝、活性镁、活性铝镁量的测定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气体容量法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铝镁合金粉中铝含量的测定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氟化物置换络合滴定法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水分的测定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干燥失重法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YS/T </w:t>
            </w:r>
            <w:r>
              <w:rPr>
                <w:rFonts w:ascii="宋体" w:hAnsi="宋体" w:hint="eastAsia"/>
              </w:rPr>
              <w:t>617.4-2007(2014)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镁粉中盐酸不溶物量的测定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重量法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铝粉中油脂含量的测定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617.6-2007(2014)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粒度分布的测定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筛分法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粒度分布的测定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激光散射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衍射法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松装密度的测定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铝粉附着率的测定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617.10-2007(2014)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铝、镁及其合金粉理化性能测定方法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铝粉盖水面积的测定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填料用氢氧化铝吸油量的测定方法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619-2007(2014)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化学品氧化铝分类及</w:t>
            </w:r>
            <w:r>
              <w:rPr>
                <w:rFonts w:ascii="宋体" w:hAnsi="宋体" w:hint="eastAsia"/>
              </w:rPr>
              <w:t>牌号命名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氮气雾化铝粉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百叶窗用铝合金带材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铁道货车用铝合金板材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一般工业用铝及铝合金拉制棒材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626-2007(2014)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便携式工具用镁合金压铸件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雾化镁粉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629.1-2007(201</w:t>
            </w:r>
            <w:r>
              <w:rPr>
                <w:rFonts w:ascii="宋体" w:hAnsi="宋体" w:hint="eastAsia"/>
              </w:rPr>
              <w:t>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二氧化硅含量的测定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正戊醇萃取钼蓝光度法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629.2-2007(2014)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三氧化二铁含量的测定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甲基异丁酮萃取邻二氮杂菲光度法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629.3-2007(2014)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氧化钠含量的测定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629.4-2007(2014)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氧化钾含量的测定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火焰原子吸收光谱法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629.5-2007(2014)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氧化钙、氧化镁含量的测定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电感耦合等离子体原子发射光谱法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氧化铝化学分析方法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氧化铝杂质含量的测定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电感耦合等离子体原子发射光谱法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锌分析方法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光电发射光谱法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黑铜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羰基镍铁粉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635-2007(2014)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卫生洁具用黄铜管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</w:t>
            </w:r>
            <w:r>
              <w:rPr>
                <w:rFonts w:ascii="宋体" w:hAnsi="宋体" w:hint="eastAsia"/>
              </w:rPr>
              <w:t xml:space="preserve"> 636-2007(2014)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铅及铅锑合金棒和线材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彩色荧光粉用磷酸锂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彩色荧光粉用碳酸锂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纯三氧化钼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电容器用钽箔材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半导体器件键合用铝丝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水合三氯化铱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</w:t>
            </w:r>
            <w:r>
              <w:rPr>
                <w:rFonts w:ascii="宋体" w:hAnsi="宋体" w:hint="eastAsia"/>
              </w:rPr>
              <w:t>T 644-2007(2014)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铂钌合金薄膜测定方法</w:t>
            </w:r>
            <w:r>
              <w:rPr>
                <w:rFonts w:ascii="宋体" w:hAnsi="宋体" w:hint="eastAsia"/>
              </w:rPr>
              <w:t xml:space="preserve"> X</w:t>
            </w:r>
            <w:r>
              <w:rPr>
                <w:rFonts w:ascii="宋体" w:hAnsi="宋体" w:hint="eastAsia"/>
              </w:rPr>
              <w:t>射线光电子能谱法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测定合金态铂及合金态钌含量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647-2007(2014)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铜锌铋碲合金棒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铜碲合金棒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铜及铜合金挤制棒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医用气体和真空用无缝铜管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二氧化硒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有色金属选矿用巯基苯骈噻唑钠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有色金属选矿用巯基乙（醋）酸钠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钛粉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658-2007(2014)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焊管用钛带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659-2007(2014)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钨及钨合金加工产品牌号和化学成分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660-2007(2014)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钼及钼合金加工产品牌号和化学成分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661-2007(2014)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电池级氟化锂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</w:t>
            </w:r>
            <w:r>
              <w:rPr>
                <w:rFonts w:ascii="宋体" w:hAnsi="宋体" w:hint="eastAsia"/>
              </w:rPr>
              <w:t>62-2007(2014)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铜及铜合金挤制管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663-2007(2014)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电解铝生产专用设备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热平衡测定与计算方法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铝液保持炉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664-2007(2014)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铝用炭素生产专用设备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热平衡测定与计算方法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热媒炉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13-2007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高纯四氯化锗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231-2007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钨精矿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298-2007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高钛渣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320-2007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锌精矿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351-2007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钛铁矿精矿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397-2007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海绵锆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573-2007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钽粉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633-2007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四氧化三钴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656-2007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铌及铌合金加工产品牌号和化学成分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235-2007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钼精矿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421-2007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印刷版基用铝板带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642-2007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阴极保护用铂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铌复合阳极丝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645-2007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金化合物分析方法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金量的测定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硫酸亚铁电位滴定法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646-2007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铂化合物</w:t>
            </w:r>
            <w:r>
              <w:rPr>
                <w:rFonts w:ascii="宋体" w:hAnsi="宋体" w:hint="eastAsia"/>
              </w:rPr>
              <w:t>分析方法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铂量的测定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高锰酸钾电流滴定法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655-2007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四氯化钛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640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YS/T 657-2007</w:t>
            </w:r>
          </w:p>
        </w:tc>
        <w:tc>
          <w:tcPr>
            <w:tcW w:w="541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氯亚铂酸钾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  <w:r>
        <w:rPr>
          <w:rFonts w:ascii="黑体" w:eastAsia="黑体" w:hAnsi="黑体" w:hint="eastAsia"/>
        </w:rPr>
        <w:lastRenderedPageBreak/>
        <w:t>稀土行业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655"/>
        <w:gridCol w:w="5384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745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206-2007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镨钕氧化物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217-2007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金属铈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506-2007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柴油车排气净化催化剂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102-2007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氟碳铈矿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独居石混合精矿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201-2006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氧化钬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203-2006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氧化镱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204-2006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氧化镥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211-2007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钐铕钆富集物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218-2007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金属钇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219-2007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硝酸铈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502-2007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钐钴</w:t>
            </w:r>
            <w:r>
              <w:rPr>
                <w:rFonts w:ascii="宋体" w:hAnsi="宋体" w:hint="eastAsia"/>
              </w:rPr>
              <w:t>1-5</w:t>
            </w:r>
            <w:r>
              <w:rPr>
                <w:rFonts w:ascii="宋体" w:hAnsi="宋体" w:hint="eastAsia"/>
              </w:rPr>
              <w:t>型永磁合金粉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610.1-2007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钐钴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型永磁合金粉化学分析方法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钐、钴量的测定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610.2-2007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钐钴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型永磁合金粉化学分析方法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钙、铁量的测定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610</w:t>
            </w:r>
            <w:r>
              <w:rPr>
                <w:rFonts w:ascii="宋体" w:hAnsi="宋体" w:hint="eastAsia"/>
              </w:rPr>
              <w:t>.3-2007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钐钴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型永磁合金粉化学分析方法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氧量的测定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45" w:type="dxa"/>
          </w:tcPr>
          <w:p w:rsidR="00000000" w:rsidRDefault="002D18F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XB/T 701-2007</w:t>
            </w:r>
          </w:p>
        </w:tc>
        <w:tc>
          <w:tcPr>
            <w:tcW w:w="538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钐钴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型永磁合金粉物理性能测试方法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平均粒度的测定</w:t>
            </w:r>
          </w:p>
        </w:tc>
        <w:tc>
          <w:tcPr>
            <w:tcW w:w="1095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2653"/>
        <w:gridCol w:w="5487"/>
        <w:gridCol w:w="1094"/>
      </w:tblGrid>
      <w:tr w:rsidR="00000000">
        <w:trPr>
          <w:cantSplit/>
          <w:trHeight w:val="227"/>
          <w:tblHeader/>
          <w:jc w:val="center"/>
        </w:trPr>
        <w:tc>
          <w:tcPr>
            <w:tcW w:w="9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黑体" w:eastAsia="黑体" w:hAnsi="黑体" w:hint="eastAsia"/>
                <w:kern w:val="0"/>
              </w:rPr>
              <w:t>船舶</w:t>
            </w:r>
            <w:r>
              <w:rPr>
                <w:rFonts w:ascii="黑体" w:eastAsia="黑体" w:hAnsi="黑体" w:hint="eastAsia"/>
              </w:rPr>
              <w:t>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487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743-2004(2014)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船舶设计常用文字符号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3263-2004(2014)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船用燃油炉灶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3955-2004(2014)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法兰不锈钢闸阀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3958-2004(2014)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船舶钢焊缝磁粉检测、渗透检</w:t>
            </w:r>
            <w:r>
              <w:rPr>
                <w:rFonts w:ascii="宋体" w:hAnsi="宋体" w:hint="eastAsia"/>
              </w:rPr>
              <w:t>测工艺和质量分级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335-2005(2014)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船用罗经方位圈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557-2005(2014)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青铜截止止回排出阀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636-2005(2014)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防鼠板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739-2005(2014)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船用手提电池灯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1123-2005(2014)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轴流涡轮液力矩器基本参数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3004-2005(2014)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船用往复式液压缸基本参数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3035-2005(2014)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船舶倾斜试验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3123-2005(2014)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船用轧制钢材气割面质量技术要求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3185-2005(2014)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船体结构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舷墙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3370-2005(2014)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箱形船船体结构节点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3376-2005(2014)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船用倾斜仪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3591-2005(2014)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法兰油轮闸阀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3600-2005(2014)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船用平衡阀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3879-2005(2014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船用混油装置技术条件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部分：总则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3905.2-2005(2014)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部分：溴酸钾滴定法测定锑量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部分：高锰酸钾滴定法测定锑量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部分：电解法测定铜量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</w:t>
            </w:r>
            <w:r>
              <w:rPr>
                <w:rFonts w:ascii="宋体" w:hAnsi="宋体" w:hint="eastAsia"/>
              </w:rPr>
              <w:t>905.5-2005(2014)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部分：二乙基二硫代氨基甲酸钠光度法测定铜量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部分：原子吸收光谱法测定铜量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3905.7-2005(2014)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部分：丁二酮肟光度法测定镍量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3905.8-2005(2014)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部分：原子吸收光谱法测定镍量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3905.9</w:t>
            </w:r>
            <w:r>
              <w:rPr>
                <w:rFonts w:ascii="宋体" w:hAnsi="宋体" w:hint="eastAsia"/>
              </w:rPr>
              <w:t>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部分：原子吸收光谱法测定镉量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部分：原子吸收光谱法测定铅量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部分：邻菲啰啉光度法测定铁量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3905.12-2005(2014)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部分：原子吸收光谱法测定铁量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3905.13-2005</w:t>
            </w:r>
            <w:r>
              <w:rPr>
                <w:rFonts w:ascii="宋体" w:hAnsi="宋体" w:hint="eastAsia"/>
              </w:rPr>
              <w:t>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部分：原子吸收光谱法测定锌量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部分：铬天菁</w:t>
            </w: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 w:hint="eastAsia"/>
              </w:rPr>
              <w:t>光度法测定铝量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部分：硫脲光度法测定铋量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3905.16-2005(2014)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锡基轴承合金化学分析方法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部分：蒸馏分离－砷钼蓝光度法测定砷量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3962-2005(2014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船用焊接异径铜法兰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特殊涂覆用钢法兰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船用半球形通风筒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小艇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磁罗经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3969-2005(2014)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金属焊割用燃气入舱作业安全规定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3970-2005(2014)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船舶航速和操纵性的</w:t>
            </w:r>
            <w:r>
              <w:rPr>
                <w:rFonts w:ascii="宋体" w:hAnsi="宋体" w:hint="eastAsia"/>
              </w:rPr>
              <w:t>DGPS</w:t>
            </w:r>
            <w:r>
              <w:rPr>
                <w:rFonts w:ascii="宋体" w:hAnsi="宋体" w:hint="eastAsia"/>
              </w:rPr>
              <w:t>测试方法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3971-2005(2014)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船舶涂装质量保证及缺陷分级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</w:t>
            </w:r>
            <w:r>
              <w:rPr>
                <w:rFonts w:ascii="宋体" w:hAnsi="宋体" w:hint="eastAsia"/>
              </w:rPr>
              <w:t>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3973-2005(2014)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船舶与海上技术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磁罗经在船上的定位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直角截止阀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4002-2005(2014)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</w:t>
            </w:r>
            <w:r>
              <w:rPr>
                <w:rFonts w:ascii="宋体" w:hAnsi="宋体" w:hint="eastAsia"/>
              </w:rPr>
              <w:t>1.0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</w:t>
            </w:r>
            <w:r>
              <w:rPr>
                <w:rFonts w:ascii="宋体" w:hAnsi="宋体" w:hint="eastAsia"/>
              </w:rPr>
              <w:t>1.0 MPa</w:t>
            </w:r>
            <w:r>
              <w:rPr>
                <w:rFonts w:ascii="宋体" w:hAnsi="宋体" w:hint="eastAsia"/>
              </w:rPr>
              <w:t>截止止回阀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</w:t>
            </w:r>
            <w:r>
              <w:rPr>
                <w:rFonts w:ascii="宋体" w:hAnsi="宋体" w:hint="eastAsia"/>
              </w:rPr>
              <w:t>2.0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</w:t>
            </w:r>
            <w:r>
              <w:rPr>
                <w:rFonts w:ascii="宋体" w:hAnsi="宋体" w:hint="eastAsia"/>
              </w:rPr>
              <w:t>2.0 MPa</w:t>
            </w:r>
            <w:r>
              <w:rPr>
                <w:rFonts w:ascii="宋体" w:hAnsi="宋体" w:hint="eastAsia"/>
              </w:rPr>
              <w:t>截止止回阀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</w:t>
            </w:r>
            <w:r>
              <w:rPr>
                <w:rFonts w:ascii="宋体" w:hAnsi="宋体" w:hint="eastAsia"/>
              </w:rPr>
              <w:t>4.0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4007-2005(2014)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类法兰铸铁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4008-2005(2014)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类法兰铸铁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截止止回阀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4009-2005(2014)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类法兰铸铁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类法兰铸铁</w:t>
            </w:r>
            <w:r>
              <w:rPr>
                <w:rFonts w:ascii="宋体" w:hAnsi="宋体" w:hint="eastAsia"/>
              </w:rPr>
              <w:t>1.0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</w:t>
            </w:r>
            <w:r>
              <w:rPr>
                <w:rFonts w:ascii="宋体" w:hAnsi="宋体" w:hint="eastAsia"/>
              </w:rPr>
              <w:t>T 4011-2005(2014)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类法兰铸铁</w:t>
            </w:r>
            <w:r>
              <w:rPr>
                <w:rFonts w:ascii="宋体" w:hAnsi="宋体" w:hint="eastAsia"/>
              </w:rPr>
              <w:t>1.0 MPa</w:t>
            </w:r>
            <w:r>
              <w:rPr>
                <w:rFonts w:ascii="宋体" w:hAnsi="宋体" w:hint="eastAsia"/>
              </w:rPr>
              <w:t>截止止回阀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4012-2005(2014)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截止止回阀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1.6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1.6</w:t>
            </w:r>
            <w:r>
              <w:rPr>
                <w:rFonts w:ascii="宋体" w:hAnsi="宋体" w:hint="eastAsia"/>
              </w:rPr>
              <w:t xml:space="preserve"> MPa</w:t>
            </w:r>
            <w:r>
              <w:rPr>
                <w:rFonts w:ascii="宋体" w:hAnsi="宋体" w:hint="eastAsia"/>
              </w:rPr>
              <w:t>截止止回阀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4017-2005(2014)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1.6 MPa</w:t>
            </w:r>
            <w:r>
              <w:rPr>
                <w:rFonts w:ascii="宋体" w:hAnsi="宋体" w:hint="eastAsia"/>
              </w:rPr>
              <w:t>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4018-2005(2014)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类青铜</w:t>
            </w:r>
            <w:r>
              <w:rPr>
                <w:rFonts w:ascii="宋体" w:hAnsi="宋体" w:hint="eastAsia"/>
              </w:rPr>
              <w:t>2.0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4019-2005(2014)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类青铜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旋启式止回阀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类锻钢</w:t>
            </w:r>
            <w:r>
              <w:rPr>
                <w:rFonts w:ascii="宋体" w:hAnsi="宋体" w:hint="eastAsia"/>
              </w:rPr>
              <w:t>3.0 MPa</w:t>
            </w:r>
            <w:r>
              <w:rPr>
                <w:rFonts w:ascii="宋体" w:hAnsi="宋体" w:hint="eastAsia"/>
              </w:rPr>
              <w:t>截止阀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类法兰铸钢直角通海阀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4022-2005(2014)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类铸钢舷侧阀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类法兰铸钢可闭立式防浪阀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类法兰自闭式放泄阀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类法兰铸钢直角空气阀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4026-2005(2014)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类法兰铸铁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闸阀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4027-2005(2014)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类法兰铸钢</w:t>
            </w:r>
            <w:r>
              <w:rPr>
                <w:rFonts w:ascii="宋体" w:hAnsi="宋体" w:hint="eastAsia"/>
              </w:rPr>
              <w:t>1.0 MPa</w:t>
            </w:r>
            <w:r>
              <w:rPr>
                <w:rFonts w:ascii="宋体" w:hAnsi="宋体" w:hint="eastAsia"/>
              </w:rPr>
              <w:t>闸阀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4028-2005(2014)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0.5 MP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闸阀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4029-2005(2014)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</w:t>
            </w:r>
            <w:r>
              <w:rPr>
                <w:rFonts w:ascii="宋体" w:hAnsi="宋体" w:hint="eastAsia"/>
              </w:rPr>
              <w:t>0.5 MPa</w:t>
            </w:r>
            <w:r>
              <w:rPr>
                <w:rFonts w:ascii="宋体" w:hAnsi="宋体" w:hint="eastAsia"/>
              </w:rPr>
              <w:t>填料旋塞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4030-2005(2014)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类青铜</w:t>
            </w:r>
            <w:r>
              <w:rPr>
                <w:rFonts w:ascii="宋体" w:hAnsi="宋体" w:hint="eastAsia"/>
              </w:rPr>
              <w:t>1.6 MPa</w:t>
            </w:r>
            <w:r>
              <w:rPr>
                <w:rFonts w:ascii="宋体" w:hAnsi="宋体" w:hint="eastAsia"/>
              </w:rPr>
              <w:t>旋塞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4031-2005(2014)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类青铜</w:t>
            </w:r>
            <w:r>
              <w:rPr>
                <w:rFonts w:ascii="宋体" w:hAnsi="宋体" w:hint="eastAsia"/>
              </w:rPr>
              <w:t>2.0 MPa</w:t>
            </w:r>
            <w:r>
              <w:rPr>
                <w:rFonts w:ascii="宋体" w:hAnsi="宋体" w:hint="eastAsia"/>
              </w:rPr>
              <w:t>压力表旋塞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4032-2005(2014)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类法兰青铜消防阀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4033-2005(2014)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类法兰青铜软管阀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4034-2005(2014)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类外卡式消防接头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4035-2005(2014)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类软管接头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8502-2005(2014)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纵向倾斜船台及滑道设计规范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8520-2005(2014)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船厂卷扬式垂直升船机设计规范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CB/Z 54-2005(2014)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船用配件电镀锌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CB/Z 343-2005(2014)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船用配件热浸镀锌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13-2007(2014)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船舶产品通用图样和技术文件编号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34-2007(2014)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导缆孔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64-2007(2014)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船用焊接通风法兰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311-2007(2014)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船用内螺纹青铜填料旋塞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3846-2007(2014)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船用铝管折边松套铝法兰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3908-2007(2014)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船舶电缆敷设工艺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CB/Z 802-2007(2014)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陶质衬垫</w:t>
            </w:r>
            <w:r>
              <w:rPr>
                <w:rFonts w:ascii="宋体" w:hAnsi="宋体" w:hint="eastAsia"/>
              </w:rPr>
              <w:t>CO2</w:t>
            </w:r>
            <w:r>
              <w:rPr>
                <w:rFonts w:ascii="宋体" w:hAnsi="宋体" w:hint="eastAsia"/>
              </w:rPr>
              <w:t>单面焊焊接工艺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709.1-2004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船用柴油机喷油器总成技术条件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709.2-2004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船用柴</w:t>
            </w:r>
            <w:r>
              <w:rPr>
                <w:rFonts w:ascii="宋体" w:hAnsi="宋体" w:hint="eastAsia"/>
              </w:rPr>
              <w:t>油机喷油嘴偶件技术条件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1027-2004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船用主锅炉图样及技术文件编号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3347-2004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船用辅锅炉油漆、绝热、包装技术条件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3956-2004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舷梯平移装置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3957-2004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船坞钢拉杆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3960-2004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封闭式救生艇试验方法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3961-2004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船用热交换器设计计算方法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CB/Z 800-2004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船用阀门选用指南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351-2005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船用平板式隔振</w:t>
            </w:r>
            <w:r>
              <w:rPr>
                <w:rFonts w:ascii="宋体" w:hAnsi="宋体" w:hint="eastAsia"/>
              </w:rPr>
              <w:t>器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370-2005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标准产品施工图样编号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435-2005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水平滚轮导缆器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640-2005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救生圈架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786-2005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船用圆筒形隔振器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3348-2005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船用锅壳式辅锅炉本体总装技术条件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3351-2005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船舶焊接接头弯曲试验方法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3752-2005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船用机械压力式燃烧器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3803-2005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喷淋式海水淡化装置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3877</w:t>
            </w:r>
            <w:r>
              <w:rPr>
                <w:rFonts w:ascii="宋体" w:hAnsi="宋体" w:hint="eastAsia"/>
              </w:rPr>
              <w:t>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甲板机械一般要求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3967-2005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蒸汽雾化式燃烧器技术条件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3972-2005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AC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大抓力锚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CB/Z 338-2005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船舶推进轴系校中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46-2007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船用搭焊钢法兰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48-2007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船用焊接铜法兰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49-2007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船用搭焊钢环松套钢法兰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51-2007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船用焊接铜环松套钢法兰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52-2007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船用铜管折边松套钢法兰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</w:t>
            </w:r>
            <w:r>
              <w:rPr>
                <w:rFonts w:ascii="宋体" w:hAnsi="宋体" w:hint="eastAsia"/>
              </w:rPr>
              <w:t>T 3000-2007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船舶生产企业生产条件基本要求及评价方法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CB/T 3990-2007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船舶工程</w:t>
            </w:r>
            <w:r>
              <w:rPr>
                <w:rFonts w:ascii="宋体" w:hAnsi="宋体" w:hint="eastAsia"/>
              </w:rPr>
              <w:t>AutoCAD</w:t>
            </w:r>
            <w:r>
              <w:rPr>
                <w:rFonts w:ascii="宋体" w:hAnsi="宋体" w:hint="eastAsia"/>
              </w:rPr>
              <w:t>制图规则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CB/Z 95-2007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船用柴油机管子化学清洗和防锈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1" w:type="dxa"/>
          </w:tcPr>
          <w:p w:rsidR="00000000" w:rsidRDefault="002D18F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3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CB/Z 801-2007</w:t>
            </w:r>
          </w:p>
        </w:tc>
        <w:tc>
          <w:tcPr>
            <w:tcW w:w="5487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熔嘴电渣焊焊接工艺</w:t>
            </w:r>
          </w:p>
        </w:tc>
        <w:tc>
          <w:tcPr>
            <w:tcW w:w="1094" w:type="dxa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730"/>
        <w:gridCol w:w="2655"/>
        <w:gridCol w:w="5413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9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黑体" w:eastAsia="黑体" w:hAnsi="黑体" w:hint="eastAsia"/>
                <w:kern w:val="0"/>
              </w:rPr>
              <w:t>航空</w:t>
            </w:r>
            <w:r>
              <w:rPr>
                <w:rFonts w:ascii="黑体" w:eastAsia="黑体" w:hAnsi="黑体" w:hint="eastAsia"/>
              </w:rPr>
              <w:t>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6636-2006(2014)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航空电气系统及设备的参照代号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7774.2-2006(2014)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UG</w:t>
            </w:r>
            <w:r>
              <w:rPr>
                <w:rFonts w:ascii="宋体" w:hAnsi="宋体" w:hint="eastAsia"/>
              </w:rPr>
              <w:t>航空发动机建模要求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部分：机匣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HB </w:t>
            </w:r>
            <w:r>
              <w:rPr>
                <w:rFonts w:ascii="宋体" w:hAnsi="宋体" w:hint="eastAsia"/>
              </w:rPr>
              <w:t>7774.3-2006(2014)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UG</w:t>
            </w:r>
            <w:r>
              <w:rPr>
                <w:rFonts w:ascii="宋体" w:hAnsi="宋体" w:hint="eastAsia"/>
              </w:rPr>
              <w:t>航空发动机建模要求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部分：盘类零件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7774.4-2006(2014)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UG</w:t>
            </w:r>
            <w:r>
              <w:rPr>
                <w:rFonts w:ascii="宋体" w:hAnsi="宋体" w:hint="eastAsia"/>
              </w:rPr>
              <w:t>航空发动机建模要求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部分：叶片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7799-2006(2014)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飞机液压系统工作液采样点设计要求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7800-2006(2014)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飞机发动机进气道及机体系统结冰探测器通用规范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7801-2006(2014)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铸件结构要素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7802-2006(2014)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BOM</w:t>
            </w:r>
            <w:r>
              <w:rPr>
                <w:rFonts w:ascii="宋体" w:hAnsi="宋体" w:hint="eastAsia"/>
              </w:rPr>
              <w:t>通用要求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7803-2006(2014)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飞机数字化预装配通用要求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7804-2006(2014)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数控设备综合应用效率与测评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7805-2006(2014)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工程更改控制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7806-2006(2014)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发动机数字样机通用要求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7808-2006(2014)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圆弧端齿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7810-2006(2014)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航空燃气涡轮发动机滑油系统滑油消耗量测量方法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7811-2006(2014)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燃气轮机成</w:t>
            </w:r>
            <w:r>
              <w:rPr>
                <w:rFonts w:ascii="宋体" w:hAnsi="宋体" w:hint="eastAsia"/>
              </w:rPr>
              <w:t>套设备进排气系统通用技术要求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7812-2006(2014)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燃气轮机机组箱装体通用技术要求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7813-2006(2014)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燃气轮机增压机组通用技术要求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7814-2006(2014)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数控编程通用要求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7815-2006(2014)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航空产品工艺文件分类与代码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7816-2006(2014)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UG</w:t>
            </w:r>
            <w:r>
              <w:rPr>
                <w:rFonts w:ascii="宋体" w:hAnsi="宋体" w:hint="eastAsia"/>
              </w:rPr>
              <w:t>文件命名规则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7817-2006(2014)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直升机结构载荷测试与载荷谱编制要求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7824-2006(2014)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</w:t>
            </w:r>
            <w:r>
              <w:rPr>
                <w:rFonts w:ascii="宋体" w:hAnsi="宋体" w:hint="eastAsia"/>
              </w:rPr>
              <w:t>CAPP</w:t>
            </w:r>
            <w:r>
              <w:rPr>
                <w:rFonts w:ascii="宋体" w:hAnsi="宋体" w:hint="eastAsia"/>
              </w:rPr>
              <w:t>通用要求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HBJ 16-2006(2014)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航空工业复合材料车间和金属胶接车间设计规程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HBJ 17-2006(2014)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航空工业特种焊接车间设计规程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7825-2007(2014)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复合材料制件无损检测对比试块制作与要求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9132-2007(2014)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用于零件标记的</w:t>
            </w:r>
            <w:r>
              <w:rPr>
                <w:rFonts w:ascii="宋体" w:hAnsi="宋体" w:hint="eastAsia"/>
              </w:rPr>
              <w:t>DATA MATRIX</w:t>
            </w:r>
            <w:r>
              <w:rPr>
                <w:rFonts w:ascii="宋体" w:hAnsi="宋体" w:hint="eastAsia"/>
              </w:rPr>
              <w:t>码的质量要求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6637.1-2006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航空电气图编制方法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部分：飞机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6637.2-2006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航空电气图编制方法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部分：机载设备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7807-2006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航空产品技术状态（构型）管理要求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7809-2006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飞机螺旋桨通用技术要求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7818-2006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中心固定尼龙支架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7819-2006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垂直固定</w:t>
            </w:r>
            <w:r>
              <w:rPr>
                <w:rFonts w:ascii="宋体" w:hAnsi="宋体" w:hint="eastAsia"/>
              </w:rPr>
              <w:t>T</w:t>
            </w:r>
            <w:r>
              <w:rPr>
                <w:rFonts w:ascii="宋体" w:hAnsi="宋体" w:hint="eastAsia"/>
              </w:rPr>
              <w:t>型尼龙支架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7820-2006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平行固定</w:t>
            </w:r>
            <w:r>
              <w:rPr>
                <w:rFonts w:ascii="宋体" w:hAnsi="宋体" w:hint="eastAsia"/>
              </w:rPr>
              <w:t>T</w:t>
            </w:r>
            <w:r>
              <w:rPr>
                <w:rFonts w:ascii="宋体" w:hAnsi="宋体" w:hint="eastAsia"/>
              </w:rPr>
              <w:t>型尼龙支架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7821-2006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单面固定尼龙支架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7822-2006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双面固定尼龙支架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782</w:t>
            </w:r>
            <w:r>
              <w:rPr>
                <w:rFonts w:ascii="宋体" w:hAnsi="宋体" w:hint="eastAsia"/>
              </w:rPr>
              <w:t>3-2006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侧面固定尼龙支架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7069-2007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环氧树脂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玻璃布预浸料规范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HB 9103-2007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关键特性的波动管理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  <w:r>
        <w:rPr>
          <w:rFonts w:ascii="黑体" w:eastAsia="黑体" w:hAnsi="黑体" w:hint="eastAsia"/>
          <w:kern w:val="0"/>
        </w:rPr>
        <w:lastRenderedPageBreak/>
        <w:t>机械</w:t>
      </w:r>
      <w:r>
        <w:rPr>
          <w:rFonts w:ascii="黑体" w:eastAsia="黑体" w:hAnsi="黑体" w:hint="eastAsia"/>
        </w:rPr>
        <w:t>行业</w:t>
      </w:r>
    </w:p>
    <w:tbl>
      <w:tblPr>
        <w:tblW w:w="0" w:type="auto"/>
        <w:jc w:val="center"/>
        <w:tblLayout w:type="fixed"/>
        <w:tblLook w:val="0000"/>
      </w:tblPr>
      <w:tblGrid>
        <w:gridCol w:w="730"/>
        <w:gridCol w:w="2655"/>
        <w:gridCol w:w="5443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JB/T 20109-2008(2014)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直管瓶片剂瓶装机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JB/T 20110-2008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真空气相润药机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JB/T 20111-2008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敞开式烘干箱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JB/T 20112-2008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可倾式蒸煮锅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JB/T 20113-2008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中药材颚式破碎机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</w:t>
            </w:r>
            <w:r>
              <w:rPr>
                <w:rFonts w:ascii="宋体" w:hAnsi="宋体" w:hint="eastAsia"/>
              </w:rPr>
              <w:t>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730"/>
        <w:gridCol w:w="2655"/>
        <w:gridCol w:w="5488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9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黑体" w:eastAsia="黑体" w:hAnsi="黑体" w:hint="eastAsia"/>
                <w:kern w:val="0"/>
              </w:rPr>
              <w:t>纺织</w:t>
            </w:r>
            <w:r>
              <w:rPr>
                <w:rFonts w:ascii="黑体" w:eastAsia="黑体" w:hAnsi="黑体" w:hint="eastAsia"/>
              </w:rPr>
              <w:t>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64010-2000(2014)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远红外纺织品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01057.1-2007(2014)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纺织纤维鉴别试验方法第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部分：通用说明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01057.2-2007(2014)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纺织纤维鉴别试验方法第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部分：燃烧法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01057.3-2007(2014)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纺织纤维鉴别试验方法第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部分：显微镜法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01057.4-2007(2014)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纺织纤维鉴别试验方法第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部分：溶解法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01057.6-2007(2014)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纺织纤维鉴别试验方法第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部分：熔点法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01057.7-2007(2014)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纺织纤维鉴别试验方法第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部分：密度梯度法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01046-1996(2014)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兔毛产品掉毛量的测定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20003-2007(2014)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毛纺织品中防虫蛀剂含量化学分析方法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50009.3-2007(2014)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中空涤纶短纤维卷曲性能试验方法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5</w:t>
            </w:r>
            <w:r>
              <w:rPr>
                <w:rFonts w:ascii="宋体" w:hAnsi="宋体" w:hint="eastAsia"/>
              </w:rPr>
              <w:t>2009-2007(2014)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波里诺西克短纤维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60001-2007(2014)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缝纫线含油率测定方法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63007-2007(2014)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棉绣花线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63010-2007(2014)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涤纶长丝绣花线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90032-1992(2014)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纺织机械渐开线圆柱齿轮精度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90034-1992(2014)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织机工作宽度</w:t>
            </w:r>
            <w:r>
              <w:rPr>
                <w:rFonts w:ascii="宋体" w:hAnsi="宋体" w:hint="eastAsia"/>
              </w:rPr>
              <w:t xml:space="preserve">     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90035-1992(2014)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整经轴术语和主要尺寸</w:t>
            </w:r>
            <w:r>
              <w:rPr>
                <w:rFonts w:ascii="宋体" w:hAnsi="宋体" w:hint="eastAsia"/>
              </w:rPr>
              <w:t xml:space="preserve">  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90036-1992(2014)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织轴术语和主要尺寸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90042.1-1992(2014)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纺织机械用同步带传动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优选规范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90042.2-1992(2014)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纺织机械用同步带传动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高扭矩同步带尺寸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90042.3-1992(2014)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纺织机械用同步带传动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高扭矩同步带轮尺寸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90042.4-1992(2014)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纺织机械用</w:t>
            </w:r>
            <w:r>
              <w:rPr>
                <w:rFonts w:ascii="宋体" w:hAnsi="宋体" w:hint="eastAsia"/>
              </w:rPr>
              <w:t>同步带传动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高扭矩同步带传动的设计计算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设计计算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90042.5-1992(2014)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纺织机械用同步带传动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同步带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90042.6-1992(2014)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纺织机械用同步带传动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带轮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90053-2007(2014)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织造准备和整理机器工作宽度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91006-2007(2014)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镀覆和化学处理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92015-1992(2014)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粉末冶金钢领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92</w:t>
            </w:r>
            <w:r>
              <w:rPr>
                <w:rFonts w:ascii="宋体" w:hAnsi="宋体" w:hint="eastAsia"/>
              </w:rPr>
              <w:t>017-1992(2014)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毛、苎麻、绢纺细纱机牵伸下罗拉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92022-1992(2014)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锦纶帘子线初复捻机锭子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92073-2007(2014)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托锭粗纱锭子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92074-2007(2014)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托锭粗纱锭翼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93030-2007(2014)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纺织机械与附件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交叉卷绕用圆锥形筒管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技术条件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93066-2007(2014)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梳棉机用齿条盖板针布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9404</w:t>
            </w:r>
            <w:r>
              <w:rPr>
                <w:rFonts w:ascii="宋体" w:hAnsi="宋体" w:hint="eastAsia"/>
              </w:rPr>
              <w:t>1-2007(2014)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浆纱机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94050-2007(2014)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挠性剑杆织机用剑杆带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94051-2007(2014)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挠性剑杆织机用传剑轮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94052-2007(2014)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剑杆织机用剑头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95003-2007(2014)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圆网印花机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95004-2007(2014)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纺织机械与附件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交叉卷绕染色用圆锥形筒管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技术条件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96004-1992(2014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涤纶长丝纺丝机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96012-1992(2014)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化纤牵伸加捻机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98002-1992(2014)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电容式纤维长度（自动）测定仪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14011-2007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纯棉真蜡防印花布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81001-2007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睡衣套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81006-2007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牛仔服装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81013-2007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宠物狗服装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80010-2007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服装用人体头围测量方法与帽子尺寸代号标示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43</w:t>
            </w:r>
            <w:r>
              <w:rPr>
                <w:rFonts w:ascii="宋体" w:hAnsi="宋体" w:hint="eastAsia"/>
              </w:rPr>
              <w:t>018-2007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蚕丝绒毯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50009.4-2007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中空涤纶短纤维膨松性和纤维弹性试验方法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50011-1999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假捻变形丝残余扭矩试验方法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52004-2007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充填用中空涤纶短纤维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54012-2007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竹浆粘胶长丝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13019-2007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色织氨纶弹力布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60027-2007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缝纫线可缝性测定方法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60028-2007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缝纫线可缝性试验专用棉带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</w:t>
            </w:r>
            <w:r>
              <w:rPr>
                <w:rFonts w:ascii="宋体" w:hAnsi="宋体" w:hint="eastAsia"/>
              </w:rPr>
              <w:t>T 90040.1-1992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梳毛机用搓条胶板试验方法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层间粘着强度</w:t>
            </w:r>
            <w:r>
              <w:rPr>
                <w:rFonts w:ascii="宋体" w:hAnsi="宋体" w:hint="eastAsia"/>
              </w:rPr>
              <w:t xml:space="preserve">    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90040.2-1992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梳毛机用搓条胶板试验方法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耐磨性能（用阿克隆磨耗机）</w:t>
            </w: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90040.3-1992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梳毛机用搓条胶板试验方法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耐液体性能</w:t>
            </w:r>
            <w:r>
              <w:rPr>
                <w:rFonts w:ascii="宋体" w:hAnsi="宋体" w:hint="eastAsia"/>
              </w:rPr>
              <w:t xml:space="preserve">  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92036-2007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弹簧加压摇架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94009-2007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织机用铝合金综框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94053-2007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电子提花机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96003-1992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涤纶长丝高</w:t>
            </w:r>
            <w:r>
              <w:rPr>
                <w:rFonts w:ascii="宋体" w:hAnsi="宋体" w:hint="eastAsia"/>
              </w:rPr>
              <w:t>速纺丝机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96006-1992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丙纶长丝纺丝机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96009-1992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湿法腈纶纺丝机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96010-1992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粘胶短纤纺丝机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01054.3-1999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织物风格试验方法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交织阻力试验方法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01054.5-1999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织物风格试验方法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起拱变形试验方法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01054.6-1999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织物风格试验方法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平整度试验方法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01069-2007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纺织品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纱线条干不匀试验方法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光电法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</w:t>
            </w:r>
            <w:r>
              <w:rPr>
                <w:rFonts w:ascii="宋体" w:hAnsi="宋体" w:hint="eastAsia"/>
              </w:rPr>
              <w:t>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FZ/T 90057-1994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染整机器公称速度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730"/>
        <w:gridCol w:w="2655"/>
        <w:gridCol w:w="5376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98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黑体" w:eastAsia="黑体" w:hAnsi="黑体" w:hint="eastAsia"/>
                <w:kern w:val="0"/>
              </w:rPr>
              <w:t>轻工</w:t>
            </w:r>
            <w:r>
              <w:rPr>
                <w:rFonts w:ascii="黑体" w:eastAsia="黑体" w:hAnsi="黑体" w:hint="eastAsia"/>
              </w:rPr>
              <w:t>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 1131-2005(2014)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金覆盖层厚度的规定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 1132-2005(2014)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银覆盖层厚度的规定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1135-2006(2014)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金、银覆盖层厚度的测定</w:t>
            </w:r>
            <w:r>
              <w:rPr>
                <w:rFonts w:ascii="宋体" w:hAnsi="宋体" w:hint="eastAsia"/>
              </w:rPr>
              <w:t xml:space="preserve"> X</w:t>
            </w:r>
            <w:r>
              <w:rPr>
                <w:rFonts w:ascii="宋体" w:hAnsi="宋体" w:hint="eastAsia"/>
              </w:rPr>
              <w:t>射线荧光光谱法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2855-2007(2014)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贵金属含量的无损检测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密度综合法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1063-2005(2</w:t>
            </w:r>
            <w:r>
              <w:rPr>
                <w:rFonts w:ascii="宋体" w:hAnsi="宋体" w:hint="eastAsia"/>
              </w:rPr>
              <w:t>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制鞋机械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带刀片皮机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2696-2005(2014)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制鞋机械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折边机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1178-2006(2014)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工业缝纫机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振动的测试方法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2256-2006(2014)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工业用缝纫机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高速平缝缝纫机机头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2815-2006(2014)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工业用缝纫机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高速曲折缝缝纫机机头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2816-2006(2014)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工业用缝纫机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单（双）针下送料立柱式平缝机机头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</w:t>
            </w:r>
            <w:r>
              <w:rPr>
                <w:rFonts w:ascii="宋体" w:hAnsi="宋体" w:hint="eastAsia"/>
              </w:rPr>
              <w:t>64-2004(2014)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搪瓷浴缸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2820-2006(2014)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黏土坩埚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1929-2006(2014)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埋地给水用聚丙烯</w:t>
            </w:r>
            <w:r>
              <w:rPr>
                <w:rFonts w:ascii="宋体" w:hAnsi="宋体" w:hint="eastAsia"/>
              </w:rPr>
              <w:t>(PP)</w:t>
            </w:r>
            <w:r>
              <w:rPr>
                <w:rFonts w:ascii="宋体" w:hAnsi="宋体" w:hint="eastAsia"/>
              </w:rPr>
              <w:t>管材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1930-2006(2014)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给水用低密度聚乙烯管材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2779-2006(2014)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鞋面用聚氯乙烯人造革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2780-2006(2014)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鞋面用聚氨酯人造革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2781-2006(2014)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建筑装饰用硬聚氯乙烯挂板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</w:t>
            </w:r>
            <w:r>
              <w:rPr>
                <w:rFonts w:ascii="宋体" w:hAnsi="宋体" w:hint="eastAsia"/>
              </w:rPr>
              <w:t>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2783-2006(2014)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埋地钢塑复合缠绕排水管材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2803-2006(2014)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硬质塑料管材弯曲度测量方法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2818-2006(2014)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聚烯烃注塑包装桶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2819-2006(2014)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软质泡沫材料长期疲劳性能的测定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2479-2005(2014)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埋地式高压电力电缆用氯化聚氯乙烯</w:t>
            </w:r>
            <w:r>
              <w:rPr>
                <w:rFonts w:ascii="宋体" w:hAnsi="宋体" w:hint="eastAsia"/>
              </w:rPr>
              <w:t>(PVC-C)</w:t>
            </w:r>
            <w:r>
              <w:rPr>
                <w:rFonts w:ascii="宋体" w:hAnsi="宋体" w:hint="eastAsia"/>
              </w:rPr>
              <w:t>套管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2791-2006(2014)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地毯长时间、重静负载后厚度</w:t>
            </w:r>
            <w:r>
              <w:rPr>
                <w:rFonts w:ascii="宋体" w:hAnsi="宋体" w:hint="eastAsia"/>
              </w:rPr>
              <w:t>减少的试验方法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2756-2005(2014)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手工编织奥比松—皇宫地毯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2873-2007(2014)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发用啫喱（水）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2874-2007(2014)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护肤啫喱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1025-2007(2014)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麝香草酚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1119-2007(2014)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环己基丙酸烯丙酯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1121-2007(2014)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椰子醛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γ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壬内酯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1122-</w:t>
            </w:r>
            <w:r>
              <w:rPr>
                <w:rFonts w:ascii="宋体" w:hAnsi="宋体" w:hint="eastAsia"/>
              </w:rPr>
              <w:t>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山楂核烟薰香味料Ⅰ号、Ⅱ号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1467-2007(2014)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羟基香茅醛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1505-2007(2014)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食用香精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1509-2007(2014)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丁香酚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1783-2007(2014)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肉桂醇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1784-2007(2014)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γ</w:t>
            </w:r>
            <w:r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十一内酯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桃醛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1785-2007(2014)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草莓醛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杨莓醛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</w:t>
            </w:r>
            <w:r>
              <w:rPr>
                <w:rFonts w:ascii="宋体" w:hAnsi="宋体" w:hint="eastAsia"/>
              </w:rPr>
              <w:t xml:space="preserve"> 1953-2007(2014)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枣子酊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1954-2007(2014)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丙酸乙酯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1955-2007(2014)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庚酸乙酯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2640-2004(2014)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咸味食品香精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2651-2004(2014)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食品添加剂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松油醇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1474.1-2005(2014)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绘图仪尺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直尺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1474.2-2005(2014)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绘图仪尺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三角尺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</w:t>
            </w:r>
            <w:r>
              <w:rPr>
                <w:rFonts w:ascii="宋体" w:hAnsi="宋体" w:hint="eastAsia"/>
              </w:rPr>
              <w:t>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1474.3-2005(2014)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绘图仪尺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比例尺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1474.4-2005(2014)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绘图仪尺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丁字尺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1474.5-2005(2014)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绘图仪尺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量角器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1474.6-2005(2014)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绘图仪尺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绘图模板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1474.7-2005(2014)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绘图仪尺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术语、检验规则、标志、包装、运输、储存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11587-2006(2014)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塑料文具盒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</w:t>
            </w:r>
            <w:r>
              <w:rPr>
                <w:rFonts w:ascii="宋体" w:hAnsi="宋体" w:hint="eastAsia"/>
              </w:rPr>
              <w:t>T 1439-2005(2014)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1440-2006(2014)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相册、名片册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1300-2007(2014)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订书机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2914-2007(2014)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画布框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2915-2007(2014)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画架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1438-2007(2014)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簿册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2700-2005(2014)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乒乓球台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2701-2005(2014)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乒乓球网架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2758.1-2005(2014)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羽毛球网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2758.2-2005(2014)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羽毛球网柱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2770-2006(2014)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羽毛球拍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2769-2006(2014)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网球拍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2729.1-2007(2014)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钓具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部分：钓鱼钩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2927.2-2007(2014)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钓具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部分：钓鱼浮标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2863-2007(2014)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鞋跟试验方法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横向抗冲</w:t>
            </w:r>
            <w:r>
              <w:rPr>
                <w:rFonts w:ascii="宋体" w:hAnsi="宋体" w:hint="eastAsia"/>
              </w:rPr>
              <w:t>击性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2864-2007(2014)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鞋跟试验方法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抗疲劳性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2883-2007(2014)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帮面、衬里和内垫试验方法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撕裂力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2885-2007(2014)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外底试验方法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耐折性能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2887-2007(2014)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整鞋试验方法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家用洗衣机中的可洗性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1016-2006(2014)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鸡皮纸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1017-2006(2014)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仿羊皮纸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1706-2006(2014)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条纹牛皮纸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1457-2006(2014)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纸管原纸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1460-2006(2014)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伸性纸袋纸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1599-2006(2014)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书画纸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1709-2006(2014)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工业羊皮纸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2250-2005(2014)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单面白纸板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2429-2006(2014)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晒图原纸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2690-2005(2014)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复写原纸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2691-2005(2014)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半透明纸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2693-2005(2014)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彩色胶版印刷纸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2694-2005(2014)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热敏彩票纸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2699-2005(2014)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纸面石膏板护面纸板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2804-2006(2014)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纸和纸板白度测定法</w:t>
            </w:r>
            <w:r>
              <w:rPr>
                <w:rFonts w:ascii="宋体" w:hAnsi="宋体" w:hint="eastAsia"/>
              </w:rPr>
              <w:t>45/0</w:t>
            </w:r>
            <w:r>
              <w:rPr>
                <w:rFonts w:ascii="宋体" w:hAnsi="宋体" w:hint="eastAsia"/>
              </w:rPr>
              <w:t>定向反射法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2805-2006(2014)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纸和纸板表面吸收速度的测定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2807-200</w:t>
            </w:r>
            <w:r>
              <w:rPr>
                <w:rFonts w:ascii="宋体" w:hAnsi="宋体" w:hint="eastAsia"/>
              </w:rPr>
              <w:t>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扑克牌纸板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2808-2006(2014)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口罩纸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2811-2006(2014)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造纸研磨碳酸钙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2812-2006(2014)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纸张定量、水分的在线测定（近红外法）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2896-2007(2014)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纸和纸板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湿拉毛和湿排斥的测定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2897-2007(2014)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纸和纸板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表面疏松物的测定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2116-2006(2014)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洗衣膏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</w:t>
            </w:r>
            <w:r>
              <w:rPr>
                <w:rFonts w:ascii="宋体" w:hAnsi="宋体" w:hint="eastAsia"/>
              </w:rPr>
              <w:t>/T 2853-2007(2014)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脂肪胺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2823-2006(2014)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家用和类似用途电动双驱动洗衣机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2735-2005(2014)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制糖机械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无滤布真空吸滤机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2477-2007(2014)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牙膏用二水磷酸氢钙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1466-2007(2014)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皮鞋油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2478-2007(2014)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液体鞋油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1255-2007(2014)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皮夹克油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</w:t>
            </w:r>
            <w:r>
              <w:rPr>
                <w:rFonts w:ascii="宋体" w:hAnsi="宋体" w:hint="eastAsia"/>
              </w:rPr>
              <w:t>/T 2119-2007(2014)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普通蜡烛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2902-2007(2014)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工艺蜡烛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2903-2007(2014)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罐装蜡烛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2536-2007(2014)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1286-2007(2014)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羊剪绒毛皮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2923-2007(2014)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狐狸毛皮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2924-2007(2014)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毛皮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耐汗渍色牢度试验方法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2926-2007(201</w:t>
            </w:r>
            <w:r>
              <w:rPr>
                <w:rFonts w:ascii="宋体" w:hAnsi="宋体" w:hint="eastAsia"/>
              </w:rPr>
              <w:t>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毛皮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耐熨烫色牢度试验方法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2856-2007(2014)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毛革服装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2918-2007(2014)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箱包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落锤冲击试验方法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2921-2007(2014)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箱包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跌落试验方法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2917-2007(2014)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箱包五金配件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走轮耐磨试验方法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 1001-2006(2014)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自行车锁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2174-2006(2014)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不锈钢厨具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2151-</w:t>
            </w:r>
            <w:r>
              <w:rPr>
                <w:rFonts w:ascii="宋体" w:hAnsi="宋体" w:hint="eastAsia"/>
              </w:rPr>
              <w:t>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工业用缝纫机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电脑控制刺绣机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2695-2005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日用皮鞋用线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2881-2007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鞋类衬里和内垫材料抗菌技术条件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1618-2006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皮腰带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2922-2007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箱包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振荡冲击试验方法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1689-2006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贵金属饰品术语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2469-2006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甜菜颗粒粕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2685-2005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冰片糖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2684-2005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甘蔗糖蜜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251</w:t>
            </w:r>
            <w:r>
              <w:rPr>
                <w:rFonts w:ascii="宋体" w:hAnsi="宋体" w:hint="eastAsia"/>
              </w:rPr>
              <w:t>8-2001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地毯用毛纱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2213-1996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地毯分类命名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2792-2006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针刺地毯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2755-2005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拼块地毯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2772-2006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2857-2007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固体胶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2872-2007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面膜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2880-2007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儿童皮鞋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2882-2007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帮面、衬里和内垫试验方法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摩擦色牢度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2884-2007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鞋类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外底试验方法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耐磨性能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1678-2007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漂白硫酸盐木浆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2688-2005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绝缘纸板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2692-2005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110kV-330kV</w:t>
            </w:r>
            <w:r>
              <w:rPr>
                <w:rFonts w:ascii="宋体" w:hAnsi="宋体" w:hint="eastAsia"/>
              </w:rPr>
              <w:t>高压电缆纸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2810-2006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吸尘器集尘袋外层纸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2898-2007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餐用纸制品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2850-2007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抗菌抑菌型洗涤剂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2851-2007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</w:t>
            </w:r>
            <w:r>
              <w:rPr>
                <w:rFonts w:ascii="宋体" w:hAnsi="宋体" w:hint="eastAsia"/>
              </w:rPr>
              <w:t>二甲胺基丙胺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2852-2007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双烷基（</w:t>
            </w:r>
            <w:r>
              <w:rPr>
                <w:rFonts w:ascii="宋体" w:hAnsi="宋体" w:hint="eastAsia"/>
              </w:rPr>
              <w:t>C14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C18</w:t>
            </w:r>
            <w:r>
              <w:rPr>
                <w:rFonts w:ascii="宋体" w:hAnsi="宋体" w:hint="eastAsia"/>
              </w:rPr>
              <w:t>）二甲基卤化铵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</w:t>
            </w:r>
            <w:r>
              <w:rPr>
                <w:rFonts w:ascii="宋体" w:hAnsi="宋体" w:hint="eastAsia"/>
              </w:rPr>
              <w:t>/T 2836-2006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网络家电通用要求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2837-2006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家用和类似用途电器维修服务从业人员行为规范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2909-2007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温度压力安全保护阀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2910-2007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小功率密封水泵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2911-2007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使用环戊烷发泡剂生产家用和类似用途电器安全技术规范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2912-2007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使用异丁烷制冷剂生产家用和类似用途制冷器具安全技术规范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1686-2008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啤酒麦芽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2799-</w:t>
            </w:r>
            <w:r>
              <w:rPr>
                <w:rFonts w:ascii="宋体" w:hAnsi="宋体" w:hint="eastAsia"/>
              </w:rPr>
              <w:t>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皮革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透气性测定方法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2800-2006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皮革成品部位的区分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2790-2006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染色毛皮耐摩擦色牢度测试方法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2822-2006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毛皮服装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1280-2007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羊毛皮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1284-2007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兔毛皮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2925-2007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毛皮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耐日晒色牢度试验方法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2920-2007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箱包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行走试验方法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2346-2007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牙膏用二氧化硅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</w:t>
            </w:r>
            <w:r>
              <w:rPr>
                <w:rFonts w:ascii="宋体" w:hAnsi="宋体" w:hint="eastAsia"/>
              </w:rPr>
              <w:t>T 2782-2006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埋地用硬聚氯乙烯（</w:t>
            </w:r>
            <w:r>
              <w:rPr>
                <w:rFonts w:ascii="宋体" w:hAnsi="宋体" w:hint="eastAsia"/>
              </w:rPr>
              <w:t>PVC-U</w:t>
            </w:r>
            <w:r>
              <w:rPr>
                <w:rFonts w:ascii="宋体" w:hAnsi="宋体" w:hint="eastAsia"/>
              </w:rPr>
              <w:t>）加筋管材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1943-94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手工簇绒羊毛胶背地毯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1507-2006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日用香精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2773-2006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手动削笔机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2774-2006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铅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笔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2775-2006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自来水笔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2776-2006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圆珠笔和笔芯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 1013-2005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玻璃纸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 2294-2006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1458-2005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非热封型</w:t>
            </w:r>
            <w:r>
              <w:rPr>
                <w:rFonts w:ascii="宋体" w:hAnsi="宋体" w:hint="eastAsia"/>
              </w:rPr>
              <w:t>茶叶滤纸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2342-2006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2809-2006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轻型印刷纸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 2656-2004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老白干香型白酒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 2074-1995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酿酒活性干酵母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2746-2005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清爽型黄酒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QB/T 2862-2007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模型产品通用技术条件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</w:tbl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/>
        </w:rPr>
      </w:pPr>
    </w:p>
    <w:p w:rsidR="00000000" w:rsidRDefault="002D18FA">
      <w:pPr>
        <w:pStyle w:val="a9"/>
        <w:spacing w:line="360" w:lineRule="exact"/>
        <w:ind w:left="0" w:firstLineChars="0" w:firstLine="0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730"/>
        <w:gridCol w:w="2655"/>
        <w:gridCol w:w="5586"/>
        <w:gridCol w:w="1095"/>
      </w:tblGrid>
      <w:tr w:rsidR="00000000">
        <w:trPr>
          <w:cantSplit/>
          <w:trHeight w:val="227"/>
          <w:tblHeader/>
          <w:jc w:val="center"/>
        </w:trPr>
        <w:tc>
          <w:tcPr>
            <w:tcW w:w="10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黑体" w:eastAsia="黑体" w:hAnsi="黑体" w:hint="eastAsia"/>
                <w:kern w:val="0"/>
              </w:rPr>
              <w:t>通信</w:t>
            </w:r>
            <w:r>
              <w:rPr>
                <w:rFonts w:ascii="黑体" w:eastAsia="黑体" w:hAnsi="黑体" w:hint="eastAsia"/>
              </w:rPr>
              <w:t>行业</w:t>
            </w:r>
          </w:p>
        </w:tc>
      </w:tr>
      <w:tr w:rsidR="00000000">
        <w:trPr>
          <w:cantSplit/>
          <w:trHeight w:val="227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标准编号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标准名称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a9"/>
              <w:spacing w:line="360" w:lineRule="exact"/>
              <w:ind w:left="0" w:firstLineChars="0" w:firstLine="0"/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</w:rPr>
              <w:t>复审结论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TZ 003-8501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公用电报网技术体制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试行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TZ 004-8502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  <w:r>
              <w:rPr>
                <w:rFonts w:ascii="宋体" w:hAnsi="宋体" w:hint="eastAsia"/>
              </w:rPr>
              <w:t>自动交换网技术体制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试行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TZ 010-8801(</w:t>
            </w:r>
            <w:r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 xml:space="preserve">)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大、中、小城市数、模混合电信网技术体制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暂行规定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TZ 010-1988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大、中、小城市数、模混合电信网技术体制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暂行规定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334-1987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市内通信电缆接线子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 335-1988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长途电话交换局间数字型线路信号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559-1992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充气波导部件和装置的密封试验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</w:t>
            </w:r>
            <w:r>
              <w:rPr>
                <w:rFonts w:ascii="宋体" w:hAnsi="宋体" w:hint="eastAsia"/>
              </w:rPr>
              <w:t>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技术的数字集群系统设备技术要求——移动台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技术的数字集群系统设备测试方法——移动台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技术的数字集群系统设备技术要求——基站子系统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技术的数字集群系统设备测试方法——基站子系统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技术的数字集群系统设备技术</w:t>
            </w:r>
            <w:r>
              <w:rPr>
                <w:rFonts w:ascii="宋体" w:hAnsi="宋体" w:hint="eastAsia"/>
              </w:rPr>
              <w:t>要求——调度子系统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技术的数字集群系统设备测试方法——调度子系统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技术的数字集群系统接口技术要求——调度子系统接口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技术的数字集群系统接口测试方法——调度子系统接口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1836-2008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技术的数字集群系统接口技术要求——基站子系统与核心网间接口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1837-2008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技术的数字集群系统接口测试方法——基站子系统与核心网间接口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1838.1-2008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技术的数字集群系统接口技术要求——空中接口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部分：物理层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1838.2-2008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技术的数字集群系统接口技术要求——空中接口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</w:t>
            </w:r>
            <w:r>
              <w:rPr>
                <w:rFonts w:ascii="宋体" w:hAnsi="宋体" w:hint="eastAsia"/>
              </w:rPr>
              <w:t>MAC</w:t>
            </w:r>
            <w:r>
              <w:rPr>
                <w:rFonts w:ascii="宋体" w:hAnsi="宋体" w:hint="eastAsia"/>
              </w:rPr>
              <w:t>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1838.3-2008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技术的数字集群系统接口技术要求——空中接口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</w:t>
            </w:r>
            <w:r>
              <w:rPr>
                <w:rFonts w:ascii="宋体" w:hAnsi="宋体" w:hint="eastAsia"/>
              </w:rPr>
              <w:t>L</w:t>
            </w:r>
            <w:r>
              <w:rPr>
                <w:rFonts w:ascii="宋体" w:hAnsi="宋体" w:hint="eastAsia"/>
              </w:rPr>
              <w:t>AC</w:t>
            </w:r>
            <w:r>
              <w:rPr>
                <w:rFonts w:ascii="宋体" w:hAnsi="宋体" w:hint="eastAsia"/>
              </w:rPr>
              <w:t>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1838.4-2008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技术的数字集群系统接口技术要求——空中接口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部分：层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信令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1839-2008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CDMA</w:t>
            </w:r>
            <w:r>
              <w:rPr>
                <w:rFonts w:ascii="宋体" w:hAnsi="宋体" w:hint="eastAsia"/>
              </w:rPr>
              <w:t>技术的数字集群系统接口测试方法——空中接口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1728-2008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电信网和互联网安全防护管理指南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1729-2008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电信网和互联网安全等级保护实施指南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1730-2008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电信网和互联网安全风</w:t>
            </w:r>
            <w:r>
              <w:rPr>
                <w:rFonts w:ascii="宋体" w:hAnsi="宋体" w:hint="eastAsia"/>
              </w:rPr>
              <w:t>险评估实施指南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1731-2008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电信网和互联网灾难备份及恢复实施指南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1732-2008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固定通信网安全防护要求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1733-2008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固定通信网安全防护检测要求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传送网安全防护要求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</w:t>
            </w:r>
            <w:r>
              <w:rPr>
                <w:rFonts w:ascii="宋体" w:hAnsi="宋体" w:hint="eastAsia"/>
              </w:rPr>
              <w:t>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传送网安全防护检测要求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信令网安全防护要求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信令网安全防护检测要求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非核心生产单元安全防护要求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非核心生产单元安全防护检测要求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信息无障碍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身体机能差异人群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网站设计无障碍技术要求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1762.1-2008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）与终端（</w:t>
            </w:r>
            <w:r>
              <w:rPr>
                <w:rFonts w:ascii="宋体" w:hAnsi="宋体" w:hint="eastAsia"/>
              </w:rPr>
              <w:t>ME</w:t>
            </w:r>
            <w:r>
              <w:rPr>
                <w:rFonts w:ascii="宋体" w:hAnsi="宋体" w:hint="eastAsia"/>
              </w:rPr>
              <w:t>）间</w:t>
            </w:r>
            <w:r>
              <w:rPr>
                <w:rFonts w:ascii="宋体" w:hAnsi="宋体" w:hint="eastAsia"/>
              </w:rPr>
              <w:t>Cu</w:t>
            </w:r>
            <w:r>
              <w:rPr>
                <w:rFonts w:ascii="宋体" w:hAnsi="宋体" w:hint="eastAsia"/>
              </w:rPr>
              <w:t>接口技术要求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部分：物理、电气和逻辑特性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1762.2-2008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）与终端（</w:t>
            </w:r>
            <w:r>
              <w:rPr>
                <w:rFonts w:ascii="宋体" w:hAnsi="宋体" w:hint="eastAsia"/>
              </w:rPr>
              <w:t>ME</w:t>
            </w:r>
            <w:r>
              <w:rPr>
                <w:rFonts w:ascii="宋体" w:hAnsi="宋体" w:hint="eastAsia"/>
              </w:rPr>
              <w:t>）间</w:t>
            </w:r>
            <w:r>
              <w:rPr>
                <w:rFonts w:ascii="宋体" w:hAnsi="宋体" w:hint="eastAsia"/>
              </w:rPr>
              <w:t>Cu</w:t>
            </w:r>
            <w:r>
              <w:rPr>
                <w:rFonts w:ascii="宋体" w:hAnsi="宋体" w:hint="eastAsia"/>
              </w:rPr>
              <w:t>接口技术要求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）应用特性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1762.3-2008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TD-SCDMA/WCDMA</w:t>
            </w:r>
            <w:r>
              <w:rPr>
                <w:rFonts w:ascii="宋体" w:hAnsi="宋体" w:hint="eastAsia"/>
              </w:rPr>
              <w:t>数字</w:t>
            </w:r>
            <w:r>
              <w:rPr>
                <w:rFonts w:ascii="宋体" w:hAnsi="宋体" w:hint="eastAsia"/>
              </w:rPr>
              <w:t>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）与终端（</w:t>
            </w:r>
            <w:r>
              <w:rPr>
                <w:rFonts w:ascii="宋体" w:hAnsi="宋体" w:hint="eastAsia"/>
              </w:rPr>
              <w:t>ME</w:t>
            </w:r>
            <w:r>
              <w:rPr>
                <w:rFonts w:ascii="宋体" w:hAnsi="宋体" w:hint="eastAsia"/>
              </w:rPr>
              <w:t>）间</w:t>
            </w:r>
            <w:r>
              <w:rPr>
                <w:rFonts w:ascii="宋体" w:hAnsi="宋体" w:hint="eastAsia"/>
              </w:rPr>
              <w:t>Cu</w:t>
            </w:r>
            <w:r>
              <w:rPr>
                <w:rFonts w:ascii="宋体" w:hAnsi="宋体" w:hint="eastAsia"/>
              </w:rPr>
              <w:t>接口技术要求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部分：通用用户识别模块应用工具箱（</w:t>
            </w:r>
            <w:r>
              <w:rPr>
                <w:rFonts w:ascii="宋体" w:hAnsi="宋体" w:hint="eastAsia"/>
              </w:rPr>
              <w:t>USAT</w:t>
            </w:r>
            <w:r>
              <w:rPr>
                <w:rFonts w:ascii="宋体" w:hAnsi="宋体" w:hint="eastAsia"/>
              </w:rPr>
              <w:t>）特性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1763.1-2008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）与终端（</w:t>
            </w:r>
            <w:r>
              <w:rPr>
                <w:rFonts w:ascii="宋体" w:hAnsi="宋体" w:hint="eastAsia"/>
              </w:rPr>
              <w:t>ME</w:t>
            </w:r>
            <w:r>
              <w:rPr>
                <w:rFonts w:ascii="宋体" w:hAnsi="宋体" w:hint="eastAsia"/>
              </w:rPr>
              <w:t>）间</w:t>
            </w:r>
            <w:r>
              <w:rPr>
                <w:rFonts w:ascii="宋体" w:hAnsi="宋体" w:hint="eastAsia"/>
              </w:rPr>
              <w:t>Cu</w:t>
            </w:r>
            <w:r>
              <w:rPr>
                <w:rFonts w:ascii="宋体" w:hAnsi="宋体" w:hint="eastAsia"/>
              </w:rPr>
              <w:t>接口测试方法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部分：物理、电气和逻辑特性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1763.2-2008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）与终端（</w:t>
            </w:r>
            <w:r>
              <w:rPr>
                <w:rFonts w:ascii="宋体" w:hAnsi="宋体" w:hint="eastAsia"/>
              </w:rPr>
              <w:t>ME</w:t>
            </w:r>
            <w:r>
              <w:rPr>
                <w:rFonts w:ascii="宋体" w:hAnsi="宋体" w:hint="eastAsia"/>
              </w:rPr>
              <w:t>）间</w:t>
            </w:r>
            <w:r>
              <w:rPr>
                <w:rFonts w:ascii="宋体" w:hAnsi="宋体" w:hint="eastAsia"/>
              </w:rPr>
              <w:t>Cu</w:t>
            </w:r>
            <w:r>
              <w:rPr>
                <w:rFonts w:ascii="宋体" w:hAnsi="宋体" w:hint="eastAsia"/>
              </w:rPr>
              <w:t>接口测试方法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>：通用用户识别模块（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）应用特性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1763.3-2008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）与终端（</w:t>
            </w:r>
            <w:r>
              <w:rPr>
                <w:rFonts w:ascii="宋体" w:hAnsi="宋体" w:hint="eastAsia"/>
              </w:rPr>
              <w:t>ME</w:t>
            </w:r>
            <w:r>
              <w:rPr>
                <w:rFonts w:ascii="宋体" w:hAnsi="宋体" w:hint="eastAsia"/>
              </w:rPr>
              <w:t>）间</w:t>
            </w:r>
            <w:r>
              <w:rPr>
                <w:rFonts w:ascii="宋体" w:hAnsi="宋体" w:hint="eastAsia"/>
              </w:rPr>
              <w:t>Cu</w:t>
            </w:r>
            <w:r>
              <w:rPr>
                <w:rFonts w:ascii="宋体" w:hAnsi="宋体" w:hint="eastAsia"/>
              </w:rPr>
              <w:t>接口测试方法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部分：通用用户识别模块应用工具箱（</w:t>
            </w:r>
            <w:r>
              <w:rPr>
                <w:rFonts w:ascii="宋体" w:hAnsi="宋体" w:hint="eastAsia"/>
              </w:rPr>
              <w:t>USAT</w:t>
            </w:r>
            <w:r>
              <w:rPr>
                <w:rFonts w:ascii="宋体" w:hAnsi="宋体" w:hint="eastAsia"/>
              </w:rPr>
              <w:t>）特性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1763.4-2008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）与终端（</w:t>
            </w:r>
            <w:r>
              <w:rPr>
                <w:rFonts w:ascii="宋体" w:hAnsi="宋体" w:hint="eastAsia"/>
              </w:rPr>
              <w:t>ME</w:t>
            </w:r>
            <w:r>
              <w:rPr>
                <w:rFonts w:ascii="宋体" w:hAnsi="宋体" w:hint="eastAsia"/>
              </w:rPr>
              <w:t>）间</w:t>
            </w:r>
            <w:r>
              <w:rPr>
                <w:rFonts w:ascii="宋体" w:hAnsi="宋体" w:hint="eastAsia"/>
              </w:rPr>
              <w:t>Cu</w:t>
            </w:r>
            <w:r>
              <w:rPr>
                <w:rFonts w:ascii="宋体" w:hAnsi="宋体" w:hint="eastAsia"/>
              </w:rPr>
              <w:t>接口测试方法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部分：通用用户识别模块（</w:t>
            </w:r>
            <w:r>
              <w:rPr>
                <w:rFonts w:ascii="宋体" w:hAnsi="宋体" w:hint="eastAsia"/>
              </w:rPr>
              <w:t>USIM</w:t>
            </w:r>
            <w:r>
              <w:rPr>
                <w:rFonts w:ascii="宋体" w:hAnsi="宋体" w:hint="eastAsia"/>
              </w:rPr>
              <w:t>）一致性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1764</w:t>
            </w:r>
            <w:r>
              <w:rPr>
                <w:rFonts w:ascii="宋体" w:hAnsi="宋体" w:hint="eastAsia"/>
              </w:rPr>
              <w:t>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IP</w:t>
            </w:r>
            <w:r>
              <w:rPr>
                <w:rFonts w:ascii="宋体" w:hAnsi="宋体" w:hint="eastAsia"/>
              </w:rPr>
              <w:t>网络管理层功能要求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通信安全防护名词术语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950-2008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电信中心内通信设备的过电压过电流抗力要求及试验方法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1767.1-2008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自动交换光网络（</w:t>
            </w:r>
            <w:r>
              <w:rPr>
                <w:rFonts w:ascii="宋体" w:hAnsi="宋体" w:hint="eastAsia"/>
              </w:rPr>
              <w:t>ASON</w:t>
            </w:r>
            <w:r>
              <w:rPr>
                <w:rFonts w:ascii="宋体" w:hAnsi="宋体" w:hint="eastAsia"/>
              </w:rPr>
              <w:t>）网络管理技术要求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部分：基本原则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1768.1-2008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基于同步数字体系（</w:t>
            </w:r>
            <w:r>
              <w:rPr>
                <w:rFonts w:ascii="宋体" w:hAnsi="宋体" w:hint="eastAsia"/>
              </w:rPr>
              <w:t>SDH</w:t>
            </w:r>
            <w:r>
              <w:rPr>
                <w:rFonts w:ascii="宋体" w:hAnsi="宋体" w:hint="eastAsia"/>
              </w:rPr>
              <w:t>）的多业务传送节点（</w:t>
            </w:r>
            <w:r>
              <w:rPr>
                <w:rFonts w:ascii="宋体" w:hAnsi="宋体" w:hint="eastAsia"/>
              </w:rPr>
              <w:t>MSTP</w:t>
            </w:r>
            <w:r>
              <w:rPr>
                <w:rFonts w:ascii="宋体" w:hAnsi="宋体" w:hint="eastAsia"/>
              </w:rPr>
              <w:t>）网络管理技术要求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部分：基本原则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</w:t>
            </w:r>
            <w:r>
              <w:rPr>
                <w:rFonts w:ascii="宋体" w:hAnsi="宋体" w:hint="eastAsia"/>
              </w:rPr>
              <w:t>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光线路保护管理系统技术要求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1181.2-2008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光缆用非金属加强件的特性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部分：芳纶纱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1770-2008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接入网用室内外光缆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1418-2008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接入网技术要求——综合接入系统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1772-2008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接入网设备测试方法——综合接入系统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YDN 142-2008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网络入侵检测系统测试</w:t>
            </w:r>
            <w:r>
              <w:rPr>
                <w:rFonts w:ascii="宋体" w:hAnsi="宋体" w:hint="eastAsia"/>
              </w:rPr>
              <w:t>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1774-2008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基于用户设置规则的消息过滤业务技术要求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1775-2008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基于用户设置规则的短消息过滤系统技术要求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1778-2008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TD-SCDMA/GSM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GPRS</w:t>
            </w:r>
            <w:r>
              <w:rPr>
                <w:rFonts w:ascii="宋体" w:hAnsi="宋体" w:hint="eastAsia"/>
              </w:rPr>
              <w:t>）双模单待机数字移动通信终端技术要求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1779-2008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TD-SCDMA/GSM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GPRS</w:t>
            </w:r>
            <w:r>
              <w:rPr>
                <w:rFonts w:ascii="宋体" w:hAnsi="宋体" w:hint="eastAsia"/>
              </w:rPr>
              <w:t>）双模单待机数字移动通信终端测试方法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终端设备协议一致性测试方法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1781.1-2008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总体技术要求（第一阶段）第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1781.3-2008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总体技术要求（第一阶段）第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</w:t>
            </w:r>
            <w:r>
              <w:rPr>
                <w:rFonts w:ascii="宋体" w:hAnsi="宋体" w:hint="eastAsia"/>
              </w:rPr>
              <w:t>NBAP</w:t>
            </w:r>
            <w:r>
              <w:rPr>
                <w:rFonts w:ascii="宋体" w:hAnsi="宋体" w:hint="eastAsia"/>
              </w:rPr>
              <w:t>协议的</w:t>
            </w:r>
            <w:r>
              <w:rPr>
                <w:rFonts w:ascii="宋体" w:hAnsi="宋体" w:hint="eastAsia"/>
              </w:rPr>
              <w:t>ASN.1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</w:t>
            </w:r>
            <w:r>
              <w:rPr>
                <w:rFonts w:ascii="宋体" w:hAnsi="宋体" w:hint="eastAsia"/>
              </w:rPr>
              <w:t>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无线接入子系统设备技术要求（第一阶段）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终端设备技术要求（第一阶段）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终端设备测试方法（第一阶段）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移动多媒体广播业务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总体技术要求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1786-2008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</w:t>
            </w:r>
            <w:r>
              <w:rPr>
                <w:rFonts w:ascii="宋体" w:hAnsi="宋体" w:hint="eastAsia"/>
              </w:rPr>
              <w:t>动多媒体广播业务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业务保护技术要求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1787-2008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移动多媒体广播业务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业务指南技术要求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移动多媒体广播业务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业务平台设备技术要求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1789-2008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移动多媒体广播业务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终端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卡设备技术要求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移动多媒体广播业务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应用层接口技术要求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移动多媒体广播业务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交互应用技术要</w:t>
            </w:r>
            <w:r>
              <w:rPr>
                <w:rFonts w:ascii="宋体" w:hAnsi="宋体" w:hint="eastAsia"/>
              </w:rPr>
              <w:t>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1792.1-2008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WCDMA</w:t>
            </w:r>
            <w:r>
              <w:rPr>
                <w:rFonts w:ascii="宋体" w:hAnsi="宋体" w:hint="eastAsia"/>
              </w:rPr>
              <w:t>数字蜂窝移动通信网网络管理技术要求（第二阶段）第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基于软交换的配置网络资源模型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2GHz </w:t>
            </w:r>
            <w:r>
              <w:rPr>
                <w:rFonts w:ascii="宋体" w:hAnsi="宋体" w:hint="eastAsia"/>
              </w:rPr>
              <w:t>数字蜂窝移动通信网网络管理技术要求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网元管理系统（</w:t>
            </w:r>
            <w:r>
              <w:rPr>
                <w:rFonts w:ascii="宋体" w:hAnsi="宋体" w:hint="eastAsia"/>
              </w:rPr>
              <w:t>EMS</w:t>
            </w:r>
            <w:r>
              <w:rPr>
                <w:rFonts w:ascii="宋体" w:hAnsi="宋体" w:hint="eastAsia"/>
              </w:rPr>
              <w:t>）功能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2GHz </w:t>
            </w:r>
            <w:r>
              <w:rPr>
                <w:rFonts w:ascii="宋体" w:hAnsi="宋体" w:hint="eastAsia"/>
              </w:rPr>
              <w:t>数字蜂窝移动通信网网络管理技术要求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网元管理系统（</w:t>
            </w:r>
            <w:r>
              <w:rPr>
                <w:rFonts w:ascii="宋体" w:hAnsi="宋体" w:hint="eastAsia"/>
              </w:rPr>
              <w:t>EMS</w:t>
            </w:r>
            <w:r>
              <w:rPr>
                <w:rFonts w:ascii="宋体" w:hAnsi="宋体" w:hint="eastAsia"/>
              </w:rPr>
              <w:t>）北向接口性能指标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1369.4-2008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2GHz </w:t>
            </w:r>
            <w:r>
              <w:rPr>
                <w:rFonts w:ascii="宋体" w:hAnsi="宋体" w:hint="eastAsia"/>
              </w:rPr>
              <w:t>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>Iub</w:t>
            </w:r>
            <w:r>
              <w:rPr>
                <w:rFonts w:ascii="宋体" w:hAnsi="宋体" w:hint="eastAsia"/>
              </w:rPr>
              <w:t>接口技术要求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部分：</w:t>
            </w:r>
            <w:r>
              <w:rPr>
                <w:rFonts w:ascii="宋体" w:hAnsi="宋体" w:hint="eastAsia"/>
              </w:rPr>
              <w:t>NBAP</w:t>
            </w:r>
            <w:r>
              <w:rPr>
                <w:rFonts w:ascii="宋体" w:hAnsi="宋体" w:hint="eastAsia"/>
              </w:rPr>
              <w:t>信令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1371.2-2008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>Uu</w:t>
            </w:r>
            <w:r>
              <w:rPr>
                <w:rFonts w:ascii="宋体" w:hAnsi="宋体" w:hint="eastAsia"/>
              </w:rPr>
              <w:t>接口物理层技术要求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部分：物理信道和传输信道到物理信道的映射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1371.4-2008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>Uu</w:t>
            </w:r>
            <w:r>
              <w:rPr>
                <w:rFonts w:ascii="宋体" w:hAnsi="宋体" w:hint="eastAsia"/>
              </w:rPr>
              <w:t>接口物理层技术要求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部分：扩频和调制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1371.5-2008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>Uu</w:t>
            </w:r>
            <w:r>
              <w:rPr>
                <w:rFonts w:ascii="宋体" w:hAnsi="宋体" w:hint="eastAsia"/>
              </w:rPr>
              <w:t>接</w:t>
            </w:r>
            <w:r>
              <w:rPr>
                <w:rFonts w:ascii="宋体" w:hAnsi="宋体" w:hint="eastAsia"/>
              </w:rPr>
              <w:t>口物理层技术要求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部分：物理层过程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1371.6-2008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Uu</w:t>
            </w:r>
            <w:r>
              <w:rPr>
                <w:rFonts w:ascii="宋体" w:hAnsi="宋体" w:hint="eastAsia"/>
              </w:rPr>
              <w:t>接口物理层技术要求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部分：物理层测量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1373-2008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>Uu</w:t>
            </w:r>
            <w:r>
              <w:rPr>
                <w:rFonts w:ascii="宋体" w:hAnsi="宋体" w:hint="eastAsia"/>
              </w:rPr>
              <w:t>接口</w:t>
            </w:r>
            <w:r>
              <w:rPr>
                <w:rFonts w:ascii="宋体" w:hAnsi="宋体" w:hint="eastAsia"/>
              </w:rPr>
              <w:t xml:space="preserve"> RRC</w:t>
            </w:r>
            <w:r>
              <w:rPr>
                <w:rFonts w:ascii="宋体" w:hAnsi="宋体" w:hint="eastAsia"/>
              </w:rPr>
              <w:t>层技术要求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1243.4-2008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媒体网关设备技术要求——支持多媒体业务部分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1387.4-2008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媒体网关设备测试方法——支持</w:t>
            </w:r>
            <w:r>
              <w:rPr>
                <w:rFonts w:ascii="宋体" w:hAnsi="宋体" w:hint="eastAsia"/>
              </w:rPr>
              <w:t>多媒体业务部分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1796-2008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无线接入子系统设备测试方法（第一阶段）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1797-2008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核心网设备技术要求（第一阶段）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多媒体广播系统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核心网设备测试方法（第一阶段）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1799-20</w:t>
            </w:r>
            <w:r>
              <w:rPr>
                <w:rFonts w:ascii="宋体" w:hAnsi="宋体" w:hint="eastAsia"/>
              </w:rPr>
              <w:t>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网络与信息安全应急处理服务资质评估方法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信息安全运行管理系统总体架构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1415-2008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>IP</w:t>
            </w:r>
            <w:r>
              <w:rPr>
                <w:rFonts w:ascii="宋体" w:hAnsi="宋体" w:hint="eastAsia"/>
              </w:rPr>
              <w:t>多媒体子系统安全技术要求（第一阶段）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TD-SCDMA/WCDMA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>IP</w:t>
            </w:r>
            <w:r>
              <w:rPr>
                <w:rFonts w:ascii="宋体" w:hAnsi="宋体" w:hint="eastAsia"/>
              </w:rPr>
              <w:t>多媒体子系统安全技术要求（第二阶段）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IP</w:t>
            </w:r>
            <w:r>
              <w:rPr>
                <w:rFonts w:ascii="宋体" w:hAnsi="宋体" w:hint="eastAsia"/>
              </w:rPr>
              <w:t>多媒体子系统（</w:t>
            </w:r>
            <w:r>
              <w:rPr>
                <w:rFonts w:ascii="宋体" w:hAnsi="宋体" w:hint="eastAsia"/>
              </w:rPr>
              <w:t>IMS</w:t>
            </w:r>
            <w:r>
              <w:rPr>
                <w:rFonts w:ascii="宋体" w:hAnsi="宋体" w:hint="eastAsia"/>
              </w:rPr>
              <w:t>）的呈现（</w:t>
            </w:r>
            <w:r>
              <w:rPr>
                <w:rFonts w:ascii="宋体" w:hAnsi="宋体" w:hint="eastAsia"/>
              </w:rPr>
              <w:t>Presence</w:t>
            </w:r>
            <w:r>
              <w:rPr>
                <w:rFonts w:ascii="宋体" w:hAnsi="宋体" w:hint="eastAsia"/>
              </w:rPr>
              <w:t>）业务技术要求（第一阶段）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IP</w:t>
            </w:r>
            <w:r>
              <w:rPr>
                <w:rFonts w:ascii="宋体" w:hAnsi="宋体" w:hint="eastAsia"/>
              </w:rPr>
              <w:t>多媒体子系统（</w:t>
            </w:r>
            <w:r>
              <w:rPr>
                <w:rFonts w:ascii="宋体" w:hAnsi="宋体" w:hint="eastAsia"/>
              </w:rPr>
              <w:t>IMS</w:t>
            </w:r>
            <w:r>
              <w:rPr>
                <w:rFonts w:ascii="宋体" w:hAnsi="宋体" w:hint="eastAsia"/>
              </w:rPr>
              <w:t>）的呈现（</w:t>
            </w:r>
            <w:r>
              <w:rPr>
                <w:rFonts w:ascii="宋体" w:hAnsi="宋体" w:hint="eastAsia"/>
              </w:rPr>
              <w:t>Presence</w:t>
            </w:r>
            <w:r>
              <w:rPr>
                <w:rFonts w:ascii="宋体" w:hAnsi="宋体" w:hint="eastAsia"/>
              </w:rPr>
              <w:t>）业务测试方法（第一阶段）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互联互通辅助测试系统技术要求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互联互通辅助测试系统测试方法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1377.3-2008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点对点网间短消息业务和协议的测试方法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部分：移动网和移动网间</w:t>
            </w:r>
            <w:r>
              <w:rPr>
                <w:rFonts w:ascii="宋体" w:hAnsi="宋体" w:hint="eastAsia"/>
              </w:rPr>
              <w:t>点对点短消息互通的测试方法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1806-2008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IP</w:t>
            </w:r>
            <w:r>
              <w:rPr>
                <w:rFonts w:ascii="宋体" w:hAnsi="宋体" w:hint="eastAsia"/>
              </w:rPr>
              <w:t>的远程视频监控设备技术要求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1807-2008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接入网技术要求——点对点（</w:t>
            </w:r>
            <w:r>
              <w:rPr>
                <w:rFonts w:ascii="宋体" w:hAnsi="宋体" w:hint="eastAsia"/>
              </w:rPr>
              <w:t>P2P</w:t>
            </w:r>
            <w:r>
              <w:rPr>
                <w:rFonts w:ascii="宋体" w:hAnsi="宋体" w:hint="eastAsia"/>
              </w:rPr>
              <w:t>）光以太网接入系统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1188-2008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接入网技术要求——不对称数字用户线（</w:t>
            </w:r>
            <w:r>
              <w:rPr>
                <w:rFonts w:ascii="宋体" w:hAnsi="宋体" w:hint="eastAsia"/>
              </w:rPr>
              <w:t>ADSL/ADSL2+</w:t>
            </w:r>
            <w:r>
              <w:rPr>
                <w:rFonts w:ascii="宋体" w:hAnsi="宋体" w:hint="eastAsia"/>
              </w:rPr>
              <w:t>）用户端设备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1808-2008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接入网设备测试方法——第二代及频谱扩展的第二代不对称数字用户线（</w:t>
            </w:r>
            <w:r>
              <w:rPr>
                <w:rFonts w:ascii="宋体" w:hAnsi="宋体" w:hint="eastAsia"/>
              </w:rPr>
              <w:t>ADSL2/2+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</w:t>
            </w:r>
            <w:r>
              <w:rPr>
                <w:rFonts w:ascii="宋体" w:hAnsi="宋体" w:hint="eastAsia"/>
              </w:rPr>
              <w:t>D/T 1810-2008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基于同步数字体系（</w:t>
            </w:r>
            <w:r>
              <w:rPr>
                <w:rFonts w:ascii="宋体" w:hAnsi="宋体" w:hint="eastAsia"/>
              </w:rPr>
              <w:t>SDH</w:t>
            </w:r>
            <w:r>
              <w:rPr>
                <w:rFonts w:ascii="宋体" w:hAnsi="宋体" w:hint="eastAsia"/>
              </w:rPr>
              <w:t>）的多业务传送节点（</w:t>
            </w:r>
            <w:r>
              <w:rPr>
                <w:rFonts w:ascii="宋体" w:hAnsi="宋体" w:hint="eastAsia"/>
              </w:rPr>
              <w:t>MSTP</w:t>
            </w:r>
            <w:r>
              <w:rPr>
                <w:rFonts w:ascii="宋体" w:hAnsi="宋体" w:hint="eastAsia"/>
              </w:rPr>
              <w:t>）测试方法——内嵌多协议标记交换（</w:t>
            </w:r>
            <w:r>
              <w:rPr>
                <w:rFonts w:ascii="宋体" w:hAnsi="宋体" w:hint="eastAsia"/>
              </w:rPr>
              <w:t>MPLS</w:t>
            </w:r>
            <w:r>
              <w:rPr>
                <w:rFonts w:ascii="宋体" w:hAnsi="宋体" w:hint="eastAsia"/>
              </w:rPr>
              <w:t>）功能部分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2048kbit/s</w:t>
            </w:r>
            <w:r>
              <w:rPr>
                <w:rFonts w:ascii="宋体" w:hAnsi="宋体" w:hint="eastAsia"/>
              </w:rPr>
              <w:t>再定时设备技术要求及测试方法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1812.1-2008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10Gbit/s</w:t>
            </w:r>
            <w:r>
              <w:rPr>
                <w:rFonts w:ascii="宋体" w:hAnsi="宋体" w:hint="eastAsia"/>
              </w:rPr>
              <w:t>同轴连接型光发射组件（</w:t>
            </w:r>
            <w:r>
              <w:rPr>
                <w:rFonts w:ascii="宋体" w:hAnsi="宋体" w:hint="eastAsia"/>
              </w:rPr>
              <w:t>TOSA</w:t>
            </w:r>
            <w:r>
              <w:rPr>
                <w:rFonts w:ascii="宋体" w:hAnsi="宋体" w:hint="eastAsia"/>
              </w:rPr>
              <w:t>）和同轴连接型光接收组件（</w:t>
            </w:r>
            <w:r>
              <w:rPr>
                <w:rFonts w:ascii="宋体" w:hAnsi="宋体" w:hint="eastAsia"/>
              </w:rPr>
              <w:t>ROSA</w:t>
            </w:r>
            <w:r>
              <w:rPr>
                <w:rFonts w:ascii="宋体" w:hAnsi="宋体" w:hint="eastAsia"/>
              </w:rPr>
              <w:t>）技术要求及测试方法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</w:t>
            </w:r>
            <w:r>
              <w:rPr>
                <w:rFonts w:ascii="宋体" w:hAnsi="宋体" w:hint="eastAsia"/>
              </w:rPr>
              <w:t>10 Gbit/s</w:t>
            </w:r>
            <w:r>
              <w:rPr>
                <w:rFonts w:ascii="宋体" w:hAnsi="宋体" w:hint="eastAsia"/>
              </w:rPr>
              <w:t>无制冷</w:t>
            </w:r>
            <w:r>
              <w:rPr>
                <w:rFonts w:ascii="宋体" w:hAnsi="宋体" w:hint="eastAsia"/>
              </w:rPr>
              <w:t xml:space="preserve"> TOSA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1812.3-2008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10Gbit/s</w:t>
            </w:r>
            <w:r>
              <w:rPr>
                <w:rFonts w:ascii="宋体" w:hAnsi="宋体" w:hint="eastAsia"/>
              </w:rPr>
              <w:t>同轴连接型光发射组件（</w:t>
            </w:r>
            <w:r>
              <w:rPr>
                <w:rFonts w:ascii="宋体" w:hAnsi="宋体" w:hint="eastAsia"/>
              </w:rPr>
              <w:t>TOSA</w:t>
            </w:r>
            <w:r>
              <w:rPr>
                <w:rFonts w:ascii="宋体" w:hAnsi="宋体" w:hint="eastAsia"/>
              </w:rPr>
              <w:t>）和同轴连接型光接收组件（</w:t>
            </w:r>
            <w:r>
              <w:rPr>
                <w:rFonts w:ascii="宋体" w:hAnsi="宋体" w:hint="eastAsia"/>
              </w:rPr>
              <w:t>ROSA</w:t>
            </w:r>
            <w:r>
              <w:rPr>
                <w:rFonts w:ascii="宋体" w:hAnsi="宋体" w:hint="eastAsia"/>
              </w:rPr>
              <w:t>）技术要求及测试方法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</w:t>
            </w:r>
            <w:r>
              <w:rPr>
                <w:rFonts w:ascii="宋体" w:hAnsi="宋体" w:hint="eastAsia"/>
              </w:rPr>
              <w:t>10Gbit/s ROSA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通信用光纤放大器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泵浦激光器组件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</w:t>
            </w:r>
            <w:r>
              <w:rPr>
                <w:rFonts w:ascii="宋体" w:hAnsi="宋体" w:hint="eastAsia"/>
              </w:rPr>
              <w:t>980nm</w:t>
            </w:r>
            <w:r>
              <w:rPr>
                <w:rFonts w:ascii="宋体" w:hAnsi="宋体" w:hint="eastAsia"/>
              </w:rPr>
              <w:t>泵浦激光器组件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基于公用电信网的宽带客户网络的远程管理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部分：总体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1313-2008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宽带接入用综合配线箱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1820-2008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通信电缆——局用对称电缆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信息无障碍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身体机能差异人群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网站设计无障碍评级测试方法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1823-2008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IPTV</w:t>
            </w:r>
            <w:r>
              <w:rPr>
                <w:rFonts w:ascii="宋体" w:hAnsi="宋体" w:hint="eastAsia"/>
              </w:rPr>
              <w:t>业务系统总体技术要求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1825-2008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IPTV</w:t>
            </w:r>
            <w:r>
              <w:rPr>
                <w:rFonts w:ascii="宋体" w:hAnsi="宋体" w:hint="eastAsia"/>
              </w:rPr>
              <w:t>终端机卡分离技术要求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1826-2008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网络安全应急处理小组建设指南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1827-2008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网络安全事件描述和交换格式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YDC </w:t>
            </w:r>
            <w:r>
              <w:rPr>
                <w:rFonts w:ascii="宋体" w:hAnsi="宋体" w:hint="eastAsia"/>
              </w:rPr>
              <w:t>014-2008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数字蜂窝移动通信网设备技术要求：基站子系统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022-2008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数字蜂窝移动通信网设备测试方法：基站子系统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066-2008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数字蜂窝移动通信网高速分组数据（</w:t>
            </w:r>
            <w:r>
              <w:rPr>
                <w:rFonts w:ascii="宋体" w:hAnsi="宋体" w:hint="eastAsia"/>
              </w:rPr>
              <w:t>HRPD</w:t>
            </w:r>
            <w:r>
              <w:rPr>
                <w:rFonts w:ascii="宋体" w:hAnsi="宋体" w:hint="eastAsia"/>
              </w:rPr>
              <w:t>）设备技术要求：接入网（第二阶段）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067-2008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数字蜂窝移动通信网高速分组数据（</w:t>
            </w:r>
            <w:r>
              <w:rPr>
                <w:rFonts w:ascii="宋体" w:hAnsi="宋体" w:hint="eastAsia"/>
              </w:rPr>
              <w:t>HRPD</w:t>
            </w:r>
            <w:r>
              <w:rPr>
                <w:rFonts w:ascii="宋体" w:hAnsi="宋体" w:hint="eastAsia"/>
              </w:rPr>
              <w:t>）设备测试</w:t>
            </w:r>
            <w:r>
              <w:rPr>
                <w:rFonts w:ascii="宋体" w:hAnsi="宋体" w:hint="eastAsia"/>
              </w:rPr>
              <w:t>方法：接入网（第二阶段）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071-2008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数字蜂窝移动通信网广播多播业务设备技术要求：接入网（</w:t>
            </w:r>
            <w:r>
              <w:rPr>
                <w:rFonts w:ascii="宋体" w:hAnsi="宋体" w:hint="eastAsia"/>
              </w:rPr>
              <w:t>AN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074-2008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数字蜂窝移动通信网广播多播业务设备技术要求：接入终端（</w:t>
            </w:r>
            <w:r>
              <w:rPr>
                <w:rFonts w:ascii="宋体" w:hAnsi="宋体" w:hint="eastAsia"/>
              </w:rPr>
              <w:t>AT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078-2008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2014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TD-SCDMA</w:t>
            </w:r>
            <w:r>
              <w:rPr>
                <w:rFonts w:ascii="宋体" w:hAnsi="宋体" w:hint="eastAsia"/>
              </w:rPr>
              <w:t>数字蜂窝移动通信网的即按即说业务（</w:t>
            </w:r>
            <w:r>
              <w:rPr>
                <w:rFonts w:ascii="宋体" w:hAnsi="宋体" w:hint="eastAsia"/>
              </w:rPr>
              <w:t>PoC</w:t>
            </w:r>
            <w:r>
              <w:rPr>
                <w:rFonts w:ascii="宋体" w:hAnsi="宋体" w:hint="eastAsia"/>
              </w:rPr>
              <w:t>）技术要求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继续有效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1738-2008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增值业务网——消息网安全防护要求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</w:t>
            </w:r>
            <w:r>
              <w:rPr>
                <w:rFonts w:ascii="宋体" w:hAnsi="宋体" w:hint="eastAsia"/>
              </w:rPr>
              <w:t>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1739-2008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增值业务网——消息网安全防护检测要求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1740-2008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增值业务网——智能网安全防护要求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1741-2008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增值业务网——智能网安全防护检测要求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1750-2008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同步网安全防护要求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1751-2008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同步网安全防护检测要求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1752-2008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支撑网安全防护要求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1753-2008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支撑网安全防护检测要求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1754-200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电信网和互联网物理环境安全等级保护要求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1755-2008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电信网和互联网物理环境安全等级保护检测要求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1756-2008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电信网和互联网管理安全等级保护要求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1757-2008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电信网和互联网管理安全等级保护检测要求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841.1-2008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地下通信管道用塑料管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部分：总则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841.2-2008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地下通信管道用塑料管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部分：实壁管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841.3-2008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地下通信管道用塑料管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部分：双壁波纹管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841.5-2008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地下通信管道用塑料管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部分：梅花管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1766-2008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光通信用光收发合一模块的可靠性实验失效判据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1367-2008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终端设备技术要求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1368.1-2008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终端设备测试方法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基本功能、业务和性能测试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1368.2-2008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</w:t>
            </w:r>
            <w:r>
              <w:rPr>
                <w:rFonts w:ascii="宋体" w:hAnsi="宋体" w:hint="eastAsia"/>
              </w:rPr>
              <w:t>数字蜂窝</w:t>
            </w:r>
            <w:r>
              <w:rPr>
                <w:rFonts w:ascii="宋体" w:hAnsi="宋体" w:hint="eastAsia"/>
              </w:rPr>
              <w:t>移动通信网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终端设备测试方法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网络兼容性测试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1795-2008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2GHz TD-SCDMA/WCDMA</w:t>
            </w:r>
            <w:r>
              <w:rPr>
                <w:rFonts w:ascii="宋体" w:hAnsi="宋体" w:hint="eastAsia"/>
              </w:rPr>
              <w:t>数字蜂窝移动通信网网络管理技术要求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网元直连接口功能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1815-2008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基于公用电信网的宽带客户网络的远程管理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部分：协议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1816-2008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电信设备噪声限值要求和测量方法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731-2008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通信用高频开关整流器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1817-2008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通信设备用直流远供电源系统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1095</w:t>
            </w:r>
            <w:r>
              <w:rPr>
                <w:rFonts w:ascii="宋体" w:hAnsi="宋体" w:hint="eastAsia"/>
              </w:rPr>
              <w:t>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通信用不间断电源（</w:t>
            </w:r>
            <w:r>
              <w:rPr>
                <w:rFonts w:ascii="宋体" w:hAnsi="宋体" w:hint="eastAsia"/>
              </w:rPr>
              <w:t>UPS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1818-2008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数据通信用电源系统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1819-2008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通信设备用综合集装架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1174-2008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通信电缆——局用同轴电缆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1821-2008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通信中心机房环境条件要求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1824-2008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IPTV</w:t>
            </w:r>
            <w:r>
              <w:rPr>
                <w:rFonts w:ascii="宋体" w:hAnsi="宋体" w:hint="eastAsia"/>
              </w:rPr>
              <w:t>终端管理系统体系架构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547-1992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会议电话汇接机技术要求及测试方法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YD/T 548-1992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会议电话分机技术要求及测试方法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068-2008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数字蜂窝移动通信网高速分组数据（</w:t>
            </w:r>
            <w:r>
              <w:rPr>
                <w:rFonts w:ascii="宋体" w:hAnsi="宋体" w:hint="eastAsia"/>
              </w:rPr>
              <w:t>HRPD</w:t>
            </w:r>
            <w:r>
              <w:rPr>
                <w:rFonts w:ascii="宋体" w:hAnsi="宋体" w:hint="eastAsia"/>
              </w:rPr>
              <w:t>）设备技术要求：接入终端（第二阶段）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069-2008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数字蜂窝移动通信网高速分组数据（</w:t>
            </w:r>
            <w:r>
              <w:rPr>
                <w:rFonts w:ascii="宋体" w:hAnsi="宋体" w:hint="eastAsia"/>
              </w:rPr>
              <w:t>HRPD</w:t>
            </w:r>
            <w:r>
              <w:rPr>
                <w:rFonts w:ascii="宋体" w:hAnsi="宋体" w:hint="eastAsia"/>
              </w:rPr>
              <w:t>）设备测试方法：接入终端（第二阶段）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070-2008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数字蜂窝移动通信网高速分组数据（</w:t>
            </w:r>
            <w:r>
              <w:rPr>
                <w:rFonts w:ascii="宋体" w:hAnsi="宋体" w:hint="eastAsia"/>
              </w:rPr>
              <w:t>HRPD</w:t>
            </w:r>
            <w:r>
              <w:rPr>
                <w:rFonts w:ascii="宋体" w:hAnsi="宋体" w:hint="eastAsia"/>
              </w:rPr>
              <w:t>）空中接口技术要求（第二阶段）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072-2008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数字蜂窝移动通信网广播多播业务设备</w:t>
            </w:r>
            <w:r>
              <w:rPr>
                <w:rFonts w:ascii="宋体" w:hAnsi="宋体" w:hint="eastAsia"/>
              </w:rPr>
              <w:t>技术要求：核心网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073-2008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数字蜂窝移动通信网广播多播业务设备测试方法：核心网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075-2008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数字蜂窝移动通信网广播多播业务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接口技术要求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076-2008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数字蜂窝移动通信网广播多播业务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接口测试方法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  <w:tr w:rsidR="00000000">
        <w:trPr>
          <w:cantSplit/>
          <w:trHeight w:val="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pStyle w:val="ListParagraph"/>
              <w:widowControl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YDC 077-2008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800MHz CDMA 1X</w:t>
            </w:r>
            <w:r>
              <w:rPr>
                <w:rFonts w:ascii="宋体" w:hAnsi="宋体" w:hint="eastAsia"/>
              </w:rPr>
              <w:t>数字蜂窝移动通信网广播多播业务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空中接口技术要求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18F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废止</w:t>
            </w:r>
          </w:p>
        </w:tc>
      </w:tr>
    </w:tbl>
    <w:p w:rsidR="002D18FA" w:rsidRDefault="002D18FA">
      <w:pPr>
        <w:pStyle w:val="a9"/>
        <w:spacing w:line="360" w:lineRule="exact"/>
        <w:ind w:left="0" w:firstLineChars="0" w:firstLine="0"/>
        <w:rPr>
          <w:rFonts w:ascii="宋体" w:hAnsi="宋体" w:hint="eastAsia"/>
        </w:rPr>
      </w:pPr>
    </w:p>
    <w:sectPr w:rsidR="002D18FA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FA" w:rsidRDefault="002D18FA">
      <w:r>
        <w:separator/>
      </w:r>
    </w:p>
  </w:endnote>
  <w:endnote w:type="continuationSeparator" w:id="1">
    <w:p w:rsidR="002D18FA" w:rsidRDefault="002D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18FA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801DD">
      <w:rPr>
        <w:rStyle w:val="a3"/>
        <w:noProof/>
      </w:rPr>
      <w:t>43</w:t>
    </w:r>
    <w:r>
      <w:fldChar w:fldCharType="end"/>
    </w:r>
  </w:p>
  <w:p w:rsidR="00000000" w:rsidRDefault="002D18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FA" w:rsidRDefault="002D18FA">
      <w:r>
        <w:separator/>
      </w:r>
    </w:p>
  </w:footnote>
  <w:footnote w:type="continuationSeparator" w:id="1">
    <w:p w:rsidR="002D18FA" w:rsidRDefault="002D1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D18FA"/>
    <w:rsid w:val="0068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">
    <w:name w:val="正文文本 Char"/>
    <w:link w:val="a5"/>
    <w:rPr>
      <w:rFonts w:ascii="Times New Roman" w:hAnsi="Times New Roman"/>
      <w:kern w:val="2"/>
      <w:sz w:val="21"/>
    </w:rPr>
  </w:style>
  <w:style w:type="character" w:customStyle="1" w:styleId="font11">
    <w:name w:val="font11"/>
    <w:rPr>
      <w:rFonts w:ascii="Times New Roman" w:hAnsi="Times New Roman" w:hint="default"/>
      <w:b/>
      <w:i w:val="0"/>
      <w:strike w:val="0"/>
      <w:dstrike w:val="0"/>
      <w:color w:val="000000"/>
      <w:sz w:val="20"/>
      <w:u w:val="none"/>
    </w:rPr>
  </w:style>
  <w:style w:type="character" w:customStyle="1" w:styleId="Char0">
    <w:name w:val="页脚 Char"/>
    <w:link w:val="a6"/>
    <w:rPr>
      <w:kern w:val="2"/>
      <w:sz w:val="18"/>
    </w:rPr>
  </w:style>
  <w:style w:type="character" w:customStyle="1" w:styleId="Char1">
    <w:name w:val="页眉 Char"/>
    <w:link w:val="a7"/>
    <w:rPr>
      <w:kern w:val="2"/>
      <w:sz w:val="18"/>
    </w:rPr>
  </w:style>
  <w:style w:type="character" w:customStyle="1" w:styleId="font21">
    <w:name w:val="font21"/>
    <w:rPr>
      <w:rFonts w:ascii="宋体" w:eastAsia="宋体" w:hAnsi="宋体" w:hint="eastAsia"/>
      <w:b/>
      <w:i w:val="0"/>
      <w:strike w:val="0"/>
      <w:dstrike w:val="0"/>
      <w:color w:val="000000"/>
      <w:sz w:val="20"/>
      <w:u w:val="none"/>
    </w:rPr>
  </w:style>
  <w:style w:type="character" w:customStyle="1" w:styleId="Char2">
    <w:name w:val="文档结构图 Char"/>
    <w:link w:val="a8"/>
    <w:rPr>
      <w:rFonts w:ascii="宋体"/>
      <w:kern w:val="2"/>
      <w:sz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List"/>
    <w:basedOn w:val="a"/>
    <w:pPr>
      <w:ind w:left="200" w:hangingChars="200" w:hanging="200"/>
    </w:pPr>
    <w:rPr>
      <w:rFonts w:ascii="Times New Roman" w:hAnsi="Times New Roman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Balloon Text"/>
    <w:basedOn w:val="a"/>
    <w:rPr>
      <w:sz w:val="18"/>
    </w:rPr>
  </w:style>
  <w:style w:type="paragraph" w:styleId="a5">
    <w:name w:val="Body Text"/>
    <w:basedOn w:val="a"/>
    <w:link w:val="Char"/>
    <w:pPr>
      <w:spacing w:after="120"/>
    </w:pPr>
    <w:rPr>
      <w:rFonts w:ascii="Times New Roman" w:hAnsi="Times New Roman"/>
    </w:rPr>
  </w:style>
  <w:style w:type="paragraph" w:styleId="a8">
    <w:name w:val="Document Map"/>
    <w:basedOn w:val="a"/>
    <w:link w:val="Char2"/>
    <w:rPr>
      <w:rFonts w:ascii="宋体"/>
      <w:sz w:val="18"/>
    </w:rPr>
  </w:style>
  <w:style w:type="paragraph" w:styleId="1">
    <w:name w:val="index 1"/>
    <w:basedOn w:val="a"/>
    <w:next w:val="a"/>
  </w:style>
  <w:style w:type="paragraph" w:customStyle="1" w:styleId="ListParagraph">
    <w:name w:val="List Paragraph"/>
    <w:basedOn w:val="a"/>
    <w:pPr>
      <w:spacing w:line="360" w:lineRule="auto"/>
      <w:ind w:firstLineChars="200" w:firstLine="420"/>
    </w:pPr>
    <w:rPr>
      <w:rFonts w:eastAsia="仿宋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7180</Words>
  <Characters>40931</Characters>
  <Application>Microsoft Office Word</Application>
  <DocSecurity>0</DocSecurity>
  <PresentationFormat/>
  <Lines>341</Lines>
  <Paragraphs>96</Paragraphs>
  <Slides>0</Slides>
  <Notes>0</Notes>
  <HiddenSlides>0</HiddenSlides>
  <MMClips>0</MMClips>
  <ScaleCrop>false</ScaleCrop>
  <Company>中国电子工业标准化技术协会</Company>
  <LinksUpToDate>false</LinksUpToDate>
  <CharactersWithSpaces>48015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</dc:title>
  <dc:creator>景晓晖</dc:creator>
  <cp:lastModifiedBy>abc</cp:lastModifiedBy>
  <cp:revision>2</cp:revision>
  <cp:lastPrinted>2011-01-20T07:11:00Z</cp:lastPrinted>
  <dcterms:created xsi:type="dcterms:W3CDTF">2014-06-20T03:20:00Z</dcterms:created>
  <dcterms:modified xsi:type="dcterms:W3CDTF">2014-06-20T03:20:00Z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